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60C" w:rsidRDefault="00A8678D" w:rsidP="003C7753">
      <w:pPr>
        <w:pStyle w:val="Titolo2"/>
        <w:numPr>
          <w:ilvl w:val="4"/>
          <w:numId w:val="1"/>
        </w:numPr>
        <w:rPr>
          <w:b w:val="0"/>
          <w:bCs w:val="0"/>
          <w:i/>
          <w:sz w:val="24"/>
          <w:szCs w:val="24"/>
        </w:rPr>
      </w:pPr>
      <w:bookmarkStart w:id="0" w:name="_GoBack"/>
      <w:bookmarkEnd w:id="0"/>
      <w:r>
        <w:rPr>
          <w:b w:val="0"/>
          <w:bCs w:val="0"/>
          <w:i/>
          <w:sz w:val="24"/>
          <w:szCs w:val="24"/>
        </w:rPr>
        <w:t>D</w:t>
      </w:r>
      <w:r w:rsidR="0082660C">
        <w:rPr>
          <w:b w:val="0"/>
          <w:bCs w:val="0"/>
          <w:i/>
          <w:sz w:val="24"/>
          <w:szCs w:val="24"/>
        </w:rPr>
        <w:t>omanda di partecipazione</w:t>
      </w:r>
    </w:p>
    <w:p w:rsidR="0082660C" w:rsidRDefault="0082660C">
      <w:pPr>
        <w:jc w:val="center"/>
      </w:pPr>
    </w:p>
    <w:p w:rsidR="0082660C" w:rsidRDefault="0082660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725"/>
      </w:tblGrid>
      <w:tr w:rsidR="0082660C">
        <w:trPr>
          <w:trHeight w:val="4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0C" w:rsidRDefault="0082660C">
            <w:pPr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  <w:p w:rsidR="0082660C" w:rsidRDefault="0082660C">
            <w:pPr>
              <w:ind w:left="3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PARTE RISERVATA ALL’UFFICIO</w:t>
            </w:r>
          </w:p>
        </w:tc>
        <w:tc>
          <w:tcPr>
            <w:tcW w:w="4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0C" w:rsidRDefault="0082660C">
            <w:pPr>
              <w:autoSpaceDE/>
              <w:snapToGrid w:val="0"/>
              <w:ind w:left="1206"/>
              <w:rPr>
                <w:rFonts w:cs="Arial"/>
                <w:sz w:val="24"/>
                <w:szCs w:val="24"/>
              </w:rPr>
            </w:pPr>
          </w:p>
          <w:p w:rsidR="0082660C" w:rsidRDefault="0082660C" w:rsidP="007C1C16">
            <w:pPr>
              <w:autoSpaceDE/>
              <w:ind w:left="120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Alla Direzione Regio</w:t>
            </w:r>
            <w:r w:rsidR="00B41888">
              <w:rPr>
                <w:rFonts w:cs="Arial"/>
                <w:sz w:val="24"/>
                <w:szCs w:val="24"/>
              </w:rPr>
              <w:t>nale</w:t>
            </w:r>
            <w:r w:rsidR="006A4F0A">
              <w:rPr>
                <w:rFonts w:cs="Arial"/>
                <w:sz w:val="24"/>
                <w:szCs w:val="24"/>
              </w:rPr>
              <w:t xml:space="preserve"> dei </w:t>
            </w:r>
            <w:r>
              <w:rPr>
                <w:rFonts w:cs="Arial"/>
                <w:sz w:val="24"/>
                <w:szCs w:val="24"/>
              </w:rPr>
              <w:t>Vigili del Fuoco, del Soccorso Pu</w:t>
            </w:r>
            <w:r w:rsidR="003C7753">
              <w:rPr>
                <w:rFonts w:cs="Arial"/>
                <w:sz w:val="24"/>
                <w:szCs w:val="24"/>
              </w:rPr>
              <w:t>bblico e della Difesa Civile</w:t>
            </w:r>
            <w:r w:rsidR="00A94534">
              <w:rPr>
                <w:rFonts w:cs="Arial"/>
                <w:sz w:val="24"/>
                <w:szCs w:val="24"/>
              </w:rPr>
              <w:t xml:space="preserve"> </w:t>
            </w:r>
          </w:p>
          <w:p w:rsidR="003C7753" w:rsidRDefault="003C7753">
            <w:pPr>
              <w:autoSpaceDE/>
              <w:ind w:left="1206"/>
              <w:rPr>
                <w:rFonts w:cs="Arial"/>
                <w:sz w:val="24"/>
                <w:szCs w:val="24"/>
              </w:rPr>
            </w:pPr>
          </w:p>
          <w:p w:rsidR="0082660C" w:rsidRDefault="0082660C">
            <w:pPr>
              <w:autoSpaceDE/>
              <w:ind w:left="120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</w:t>
            </w:r>
            <w:r w:rsidR="003C7753">
              <w:rPr>
                <w:rFonts w:cs="Arial"/>
                <w:sz w:val="24"/>
                <w:szCs w:val="24"/>
              </w:rPr>
              <w:t>______</w:t>
            </w:r>
          </w:p>
          <w:p w:rsidR="0082660C" w:rsidRDefault="0082660C">
            <w:pPr>
              <w:autoSpaceDE/>
              <w:ind w:left="1206"/>
              <w:rPr>
                <w:rFonts w:cs="Arial"/>
                <w:sz w:val="24"/>
                <w:szCs w:val="24"/>
              </w:rPr>
            </w:pPr>
          </w:p>
          <w:p w:rsidR="0082660C" w:rsidRDefault="0082660C">
            <w:pPr>
              <w:autoSpaceDE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</w:t>
            </w:r>
          </w:p>
          <w:p w:rsidR="0082660C" w:rsidRDefault="0082660C">
            <w:pPr>
              <w:autoSpaceDE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</w:t>
            </w:r>
          </w:p>
        </w:tc>
      </w:tr>
      <w:tr w:rsidR="0082660C">
        <w:trPr>
          <w:trHeight w:val="169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60C" w:rsidRDefault="0082660C">
            <w:pPr>
              <w:snapToGrid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60C" w:rsidRDefault="0082660C">
            <w:pPr>
              <w:ind w:left="3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PROTOCOLLO</w:t>
            </w:r>
          </w:p>
          <w:p w:rsidR="0082660C" w:rsidRDefault="008266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60C" w:rsidRDefault="008266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60C" w:rsidRDefault="008266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60C" w:rsidRDefault="008266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60C" w:rsidRDefault="008266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660C" w:rsidRDefault="0082660C">
            <w:pPr>
              <w:autoSpaceDE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660C" w:rsidRDefault="0082660C">
      <w:pPr>
        <w:jc w:val="both"/>
      </w:pPr>
    </w:p>
    <w:p w:rsidR="0082660C" w:rsidRDefault="0082660C">
      <w:pPr>
        <w:jc w:val="both"/>
        <w:rPr>
          <w:rFonts w:ascii="Arial" w:hAnsi="Arial" w:cs="Arial"/>
          <w:sz w:val="24"/>
          <w:szCs w:val="24"/>
        </w:rPr>
      </w:pPr>
    </w:p>
    <w:p w:rsidR="0082660C" w:rsidRDefault="0082660C">
      <w:pPr>
        <w:jc w:val="both"/>
        <w:rPr>
          <w:rFonts w:ascii="Arial" w:hAnsi="Arial" w:cs="Arial"/>
          <w:sz w:val="24"/>
          <w:szCs w:val="24"/>
        </w:rPr>
      </w:pPr>
    </w:p>
    <w:p w:rsidR="001051D4" w:rsidRDefault="001051D4">
      <w:pPr>
        <w:jc w:val="both"/>
        <w:rPr>
          <w:rFonts w:ascii="Arial" w:hAnsi="Arial" w:cs="Arial"/>
          <w:sz w:val="24"/>
          <w:szCs w:val="24"/>
        </w:rPr>
      </w:pPr>
    </w:p>
    <w:p w:rsidR="0082660C" w:rsidRDefault="005C25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82660C">
        <w:rPr>
          <w:sz w:val="24"/>
          <w:szCs w:val="24"/>
        </w:rPr>
        <w:t>sottoscritto</w:t>
      </w:r>
      <w:r>
        <w:rPr>
          <w:sz w:val="24"/>
          <w:szCs w:val="24"/>
        </w:rPr>
        <w:t>/a</w:t>
      </w:r>
      <w:r w:rsidR="0082660C">
        <w:rPr>
          <w:sz w:val="24"/>
          <w:szCs w:val="24"/>
        </w:rPr>
        <w:t>_____</w:t>
      </w:r>
      <w:r>
        <w:rPr>
          <w:sz w:val="24"/>
          <w:szCs w:val="24"/>
        </w:rPr>
        <w:t>___________________________nato/</w:t>
      </w:r>
      <w:r w:rsidR="0082660C">
        <w:rPr>
          <w:sz w:val="24"/>
          <w:szCs w:val="24"/>
        </w:rPr>
        <w:t>a ________________(prov.______)</w:t>
      </w:r>
    </w:p>
    <w:p w:rsidR="0082660C" w:rsidRDefault="008266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il______________________ C.F._________________________________________________</w:t>
      </w:r>
    </w:p>
    <w:p w:rsidR="0082660C" w:rsidRDefault="008266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_________________________________________________</w:t>
      </w:r>
      <w:r w:rsidR="003C7753">
        <w:rPr>
          <w:sz w:val="24"/>
          <w:szCs w:val="24"/>
        </w:rPr>
        <w:t>______</w:t>
      </w:r>
      <w:r>
        <w:rPr>
          <w:sz w:val="24"/>
          <w:szCs w:val="24"/>
        </w:rPr>
        <w:t>(prov.____</w:t>
      </w:r>
      <w:r w:rsidR="003C7753">
        <w:rPr>
          <w:sz w:val="24"/>
          <w:szCs w:val="24"/>
        </w:rPr>
        <w:t>___</w:t>
      </w:r>
      <w:r>
        <w:rPr>
          <w:sz w:val="24"/>
          <w:szCs w:val="24"/>
        </w:rPr>
        <w:t>)</w:t>
      </w:r>
    </w:p>
    <w:p w:rsidR="0082660C" w:rsidRDefault="0082660C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via_______________________________________ n. _______________________________</w:t>
      </w:r>
    </w:p>
    <w:p w:rsidR="0082660C" w:rsidRDefault="0082660C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</w:t>
      </w:r>
    </w:p>
    <w:p w:rsidR="0082660C" w:rsidRDefault="0082660C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cellulare_____________________________________________________________________</w:t>
      </w:r>
    </w:p>
    <w:p w:rsidR="0082660C" w:rsidRDefault="0082660C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e-mail_______________________________________________________________________</w:t>
      </w:r>
    </w:p>
    <w:p w:rsidR="001051D4" w:rsidRDefault="001051D4">
      <w:pPr>
        <w:jc w:val="center"/>
        <w:rPr>
          <w:b/>
          <w:bCs/>
          <w:spacing w:val="20"/>
          <w:sz w:val="24"/>
          <w:szCs w:val="24"/>
        </w:rPr>
      </w:pPr>
    </w:p>
    <w:p w:rsidR="001051D4" w:rsidRDefault="001051D4">
      <w:pPr>
        <w:jc w:val="center"/>
        <w:rPr>
          <w:b/>
          <w:bCs/>
          <w:spacing w:val="20"/>
          <w:sz w:val="24"/>
          <w:szCs w:val="24"/>
        </w:rPr>
      </w:pPr>
    </w:p>
    <w:p w:rsidR="0082660C" w:rsidRDefault="0082660C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CHIEDE   </w:t>
      </w:r>
    </w:p>
    <w:p w:rsidR="0082660C" w:rsidRDefault="0082660C">
      <w:pPr>
        <w:ind w:firstLine="851"/>
        <w:jc w:val="both"/>
        <w:rPr>
          <w:sz w:val="24"/>
          <w:szCs w:val="24"/>
        </w:rPr>
      </w:pPr>
    </w:p>
    <w:p w:rsidR="003C7753" w:rsidRDefault="0082660C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ammesso</w:t>
      </w:r>
      <w:r w:rsidR="005C25A0">
        <w:rPr>
          <w:sz w:val="24"/>
          <w:szCs w:val="24"/>
        </w:rPr>
        <w:t>/a</w:t>
      </w:r>
      <w:r>
        <w:rPr>
          <w:sz w:val="24"/>
          <w:szCs w:val="24"/>
        </w:rPr>
        <w:t xml:space="preserve"> a partecipare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b/>
          <w:bCs/>
          <w:sz w:val="24"/>
          <w:szCs w:val="24"/>
        </w:rPr>
        <w:t xml:space="preserve"> </w:t>
      </w:r>
      <w:r w:rsidRPr="00695660">
        <w:rPr>
          <w:bCs/>
          <w:sz w:val="24"/>
          <w:szCs w:val="24"/>
        </w:rPr>
        <w:t>procedura comparativa</w:t>
      </w:r>
      <w:r w:rsidR="002D0CF6"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9D576F" w:rsidRPr="009D576F">
        <w:rPr>
          <w:bCs/>
          <w:sz w:val="24"/>
          <w:szCs w:val="24"/>
        </w:rPr>
        <w:t>indetta con</w:t>
      </w:r>
      <w:r w:rsidR="009D576F">
        <w:rPr>
          <w:b/>
          <w:bCs/>
          <w:sz w:val="24"/>
          <w:szCs w:val="24"/>
        </w:rPr>
        <w:t xml:space="preserve"> </w:t>
      </w:r>
      <w:r w:rsidR="009D576F" w:rsidRPr="00DE27E6">
        <w:rPr>
          <w:sz w:val="24"/>
          <w:szCs w:val="24"/>
        </w:rPr>
        <w:t>Decreto del Capo Dipartimento dei Vigili del Fuoco</w:t>
      </w:r>
      <w:r w:rsidR="001051D4">
        <w:rPr>
          <w:sz w:val="24"/>
          <w:szCs w:val="24"/>
        </w:rPr>
        <w:t>,</w:t>
      </w:r>
      <w:r w:rsidR="009D576F" w:rsidRPr="00DE27E6">
        <w:rPr>
          <w:sz w:val="24"/>
          <w:szCs w:val="24"/>
        </w:rPr>
        <w:t xml:space="preserve"> del  Soccorso Pubblico e della Difesa Civile </w:t>
      </w:r>
      <w:r w:rsidR="009D576F" w:rsidRPr="00827669">
        <w:rPr>
          <w:sz w:val="24"/>
          <w:szCs w:val="24"/>
        </w:rPr>
        <w:t xml:space="preserve">n. </w:t>
      </w:r>
      <w:r w:rsidR="001051D4" w:rsidRPr="00827669">
        <w:rPr>
          <w:sz w:val="24"/>
          <w:szCs w:val="24"/>
        </w:rPr>
        <w:t xml:space="preserve">11 </w:t>
      </w:r>
      <w:r w:rsidR="009D576F" w:rsidRPr="00827669">
        <w:rPr>
          <w:sz w:val="24"/>
          <w:szCs w:val="24"/>
        </w:rPr>
        <w:t xml:space="preserve">del </w:t>
      </w:r>
      <w:r w:rsidR="001051D4" w:rsidRPr="00827669">
        <w:rPr>
          <w:sz w:val="24"/>
          <w:szCs w:val="24"/>
        </w:rPr>
        <w:t>03/02/2021</w:t>
      </w:r>
      <w:r w:rsidR="009D576F">
        <w:t xml:space="preserve">, </w:t>
      </w:r>
      <w:r>
        <w:rPr>
          <w:sz w:val="24"/>
          <w:szCs w:val="24"/>
        </w:rPr>
        <w:t>per il conferimento di n</w:t>
      </w:r>
      <w:r w:rsidR="001051D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incarico di </w:t>
      </w:r>
      <w:r w:rsidR="00695660" w:rsidRPr="009D576F">
        <w:rPr>
          <w:sz w:val="24"/>
          <w:szCs w:val="24"/>
        </w:rPr>
        <w:t>Medico a tempo determinato</w:t>
      </w:r>
      <w:r w:rsidR="007C1C16">
        <w:rPr>
          <w:b/>
          <w:sz w:val="24"/>
          <w:szCs w:val="24"/>
        </w:rPr>
        <w:t xml:space="preserve"> </w:t>
      </w:r>
      <w:r w:rsidR="003C7753">
        <w:rPr>
          <w:sz w:val="24"/>
          <w:szCs w:val="24"/>
        </w:rPr>
        <w:t>presso il</w:t>
      </w:r>
      <w:r>
        <w:rPr>
          <w:sz w:val="24"/>
          <w:szCs w:val="24"/>
        </w:rPr>
        <w:t xml:space="preserve"> Comando</w:t>
      </w:r>
      <w:r w:rsidR="005A219D">
        <w:rPr>
          <w:sz w:val="24"/>
          <w:szCs w:val="24"/>
        </w:rPr>
        <w:t xml:space="preserve"> </w:t>
      </w:r>
      <w:r w:rsidR="00695660">
        <w:rPr>
          <w:sz w:val="24"/>
          <w:szCs w:val="24"/>
        </w:rPr>
        <w:t>VF</w:t>
      </w:r>
      <w:r w:rsidR="009D576F">
        <w:rPr>
          <w:sz w:val="24"/>
          <w:szCs w:val="24"/>
        </w:rPr>
        <w:t xml:space="preserve"> di </w:t>
      </w:r>
      <w:r w:rsidR="009C7AC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9D576F">
        <w:rPr>
          <w:sz w:val="24"/>
          <w:szCs w:val="24"/>
        </w:rPr>
        <w:t>.</w:t>
      </w:r>
    </w:p>
    <w:p w:rsidR="0082660C" w:rsidRDefault="0082660C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  <w:r w:rsidRPr="009C7ACA">
        <w:rPr>
          <w:sz w:val="24"/>
          <w:szCs w:val="24"/>
        </w:rPr>
        <w:t>, sotto propria personale responsabilità</w:t>
      </w:r>
      <w:r>
        <w:rPr>
          <w:sz w:val="24"/>
          <w:szCs w:val="24"/>
        </w:rPr>
        <w:t xml:space="preserve">, ai sensi e per gli effetti di cui agli artt. 40 e 46 del D.P.R. n. 445/00 e s.m.i., consapevole delle sanzioni penali e della decadenza dai benefici conseguiti di cui agli artt. 75 e 76 del D.P.R. n. 445/00 e s.m.i., nel caso di dichiarazioni false o mendaci </w:t>
      </w:r>
    </w:p>
    <w:p w:rsidR="0082660C" w:rsidRDefault="0082660C">
      <w:pPr>
        <w:rPr>
          <w:sz w:val="24"/>
          <w:szCs w:val="24"/>
        </w:rPr>
      </w:pPr>
    </w:p>
    <w:p w:rsidR="001051D4" w:rsidRDefault="001051D4">
      <w:pPr>
        <w:rPr>
          <w:sz w:val="24"/>
          <w:szCs w:val="24"/>
        </w:rPr>
      </w:pPr>
    </w:p>
    <w:p w:rsidR="0082660C" w:rsidRDefault="0082660C">
      <w:pPr>
        <w:pStyle w:val="Titolo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C7753" w:rsidRDefault="003C7753" w:rsidP="003C7753"/>
    <w:p w:rsidR="0082660C" w:rsidRDefault="0082660C" w:rsidP="004F4903">
      <w:pPr>
        <w:numPr>
          <w:ilvl w:val="0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 essere cittadino</w:t>
      </w:r>
      <w:r w:rsidR="005C25A0">
        <w:rPr>
          <w:sz w:val="24"/>
          <w:szCs w:val="24"/>
        </w:rPr>
        <w:t>/a</w:t>
      </w:r>
      <w:r>
        <w:rPr>
          <w:sz w:val="24"/>
          <w:szCs w:val="24"/>
        </w:rPr>
        <w:t xml:space="preserve"> italiano</w:t>
      </w:r>
      <w:r w:rsidR="005C25A0">
        <w:rPr>
          <w:sz w:val="24"/>
          <w:szCs w:val="24"/>
        </w:rPr>
        <w:t>/a</w:t>
      </w:r>
      <w:r>
        <w:rPr>
          <w:sz w:val="24"/>
          <w:szCs w:val="24"/>
        </w:rPr>
        <w:t xml:space="preserve"> ovvero del seguente paese dell’Unione Europea</w:t>
      </w:r>
      <w:r w:rsidR="003C7753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</w:t>
      </w:r>
      <w:r w:rsidR="003C7753">
        <w:rPr>
          <w:sz w:val="24"/>
          <w:szCs w:val="24"/>
        </w:rPr>
        <w:t>___________________</w:t>
      </w:r>
      <w:r>
        <w:rPr>
          <w:sz w:val="24"/>
          <w:szCs w:val="24"/>
        </w:rPr>
        <w:t>;</w:t>
      </w:r>
    </w:p>
    <w:p w:rsidR="0082660C" w:rsidRPr="00046825" w:rsidRDefault="0082660C" w:rsidP="002D0CF6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autoSpaceDE/>
        <w:ind w:left="709" w:hanging="709"/>
        <w:jc w:val="both"/>
        <w:rPr>
          <w:sz w:val="24"/>
          <w:szCs w:val="24"/>
        </w:rPr>
      </w:pPr>
      <w:r w:rsidRPr="00046825">
        <w:rPr>
          <w:sz w:val="24"/>
          <w:szCs w:val="24"/>
        </w:rPr>
        <w:t>di non essere stato dispensato</w:t>
      </w:r>
      <w:r w:rsidR="005C25A0">
        <w:rPr>
          <w:sz w:val="24"/>
          <w:szCs w:val="24"/>
        </w:rPr>
        <w:t>/a</w:t>
      </w:r>
      <w:r w:rsidRPr="00046825">
        <w:rPr>
          <w:sz w:val="24"/>
          <w:szCs w:val="24"/>
        </w:rPr>
        <w:t xml:space="preserve"> dall’impiego presso una pubblica amministrazione</w:t>
      </w:r>
      <w:r w:rsidR="00046825">
        <w:rPr>
          <w:sz w:val="24"/>
          <w:szCs w:val="24"/>
        </w:rPr>
        <w:t>.</w:t>
      </w:r>
      <w:r w:rsidRPr="00046825">
        <w:rPr>
          <w:sz w:val="24"/>
          <w:szCs w:val="24"/>
        </w:rPr>
        <w:t xml:space="preserve"> </w:t>
      </w:r>
    </w:p>
    <w:p w:rsidR="0082660C" w:rsidRDefault="0082660C" w:rsidP="002D0CF6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autoSpaceDE/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essere in possesso del seguente titolo di studio (specificare):</w:t>
      </w:r>
    </w:p>
    <w:p w:rsidR="0082660C" w:rsidRDefault="006A4F0A" w:rsidP="00A94534">
      <w:pPr>
        <w:numPr>
          <w:ilvl w:val="0"/>
          <w:numId w:val="7"/>
        </w:numPr>
        <w:spacing w:before="120" w:after="120"/>
        <w:ind w:left="1003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diploma </w:t>
      </w:r>
      <w:r w:rsidR="0082660C">
        <w:rPr>
          <w:bCs/>
          <w:sz w:val="24"/>
          <w:szCs w:val="24"/>
        </w:rPr>
        <w:t xml:space="preserve">di </w:t>
      </w:r>
      <w:r w:rsidR="00A94534">
        <w:rPr>
          <w:bCs/>
          <w:sz w:val="24"/>
          <w:szCs w:val="24"/>
        </w:rPr>
        <w:t>l</w:t>
      </w:r>
      <w:r w:rsidR="0082660C">
        <w:rPr>
          <w:bCs/>
          <w:sz w:val="24"/>
          <w:szCs w:val="24"/>
        </w:rPr>
        <w:t>aurea in Medicina e Chirurgia conseguita presso l’Università di_______________</w:t>
      </w:r>
      <w:r w:rsidR="004F4903">
        <w:rPr>
          <w:bCs/>
          <w:sz w:val="24"/>
          <w:szCs w:val="24"/>
        </w:rPr>
        <w:t>____________________________</w:t>
      </w:r>
      <w:r w:rsidR="0082660C">
        <w:rPr>
          <w:bCs/>
          <w:sz w:val="24"/>
          <w:szCs w:val="24"/>
        </w:rPr>
        <w:t xml:space="preserve"> in data___________</w:t>
      </w:r>
      <w:r w:rsidR="004F4903">
        <w:rPr>
          <w:bCs/>
          <w:sz w:val="24"/>
          <w:szCs w:val="24"/>
        </w:rPr>
        <w:t>_________</w:t>
      </w:r>
      <w:r w:rsidR="0082660C">
        <w:rPr>
          <w:bCs/>
          <w:sz w:val="24"/>
          <w:szCs w:val="24"/>
        </w:rPr>
        <w:t>;</w:t>
      </w:r>
    </w:p>
    <w:p w:rsidR="0082660C" w:rsidRDefault="00A94534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82660C">
        <w:rPr>
          <w:bCs/>
          <w:sz w:val="24"/>
          <w:szCs w:val="24"/>
        </w:rPr>
        <w:t>aurea specialistica appartenen</w:t>
      </w:r>
      <w:r>
        <w:rPr>
          <w:bCs/>
          <w:sz w:val="24"/>
          <w:szCs w:val="24"/>
        </w:rPr>
        <w:t>te alla classe delle lauree in Medicina e C</w:t>
      </w:r>
      <w:r w:rsidR="0082660C">
        <w:rPr>
          <w:bCs/>
          <w:sz w:val="24"/>
          <w:szCs w:val="24"/>
        </w:rPr>
        <w:t xml:space="preserve">hirurgia </w:t>
      </w:r>
      <w:r w:rsidR="0082660C" w:rsidRPr="00F43A1E">
        <w:rPr>
          <w:bCs/>
          <w:sz w:val="24"/>
          <w:szCs w:val="24"/>
        </w:rPr>
        <w:t>(46/S)</w:t>
      </w:r>
      <w:r w:rsidR="0082660C">
        <w:rPr>
          <w:bCs/>
          <w:sz w:val="24"/>
          <w:szCs w:val="24"/>
        </w:rPr>
        <w:t>, conseguita presso l’Università di_______________</w:t>
      </w:r>
      <w:r w:rsidR="004F4903">
        <w:rPr>
          <w:bCs/>
          <w:sz w:val="24"/>
          <w:szCs w:val="24"/>
        </w:rPr>
        <w:t>____________</w:t>
      </w:r>
      <w:r w:rsidR="0082660C">
        <w:rPr>
          <w:bCs/>
          <w:sz w:val="24"/>
          <w:szCs w:val="24"/>
        </w:rPr>
        <w:t xml:space="preserve"> in data</w:t>
      </w:r>
      <w:r w:rsidR="004F4903">
        <w:rPr>
          <w:bCs/>
          <w:sz w:val="24"/>
          <w:szCs w:val="24"/>
        </w:rPr>
        <w:t>_</w:t>
      </w:r>
      <w:r w:rsidR="0082660C">
        <w:rPr>
          <w:bCs/>
          <w:sz w:val="24"/>
          <w:szCs w:val="24"/>
        </w:rPr>
        <w:t>___________;</w:t>
      </w:r>
    </w:p>
    <w:p w:rsidR="0082660C" w:rsidRDefault="0082660C">
      <w:pPr>
        <w:spacing w:before="120" w:after="120"/>
        <w:ind w:left="646"/>
        <w:jc w:val="both"/>
        <w:rPr>
          <w:sz w:val="24"/>
          <w:szCs w:val="24"/>
        </w:rPr>
      </w:pPr>
      <w:r>
        <w:rPr>
          <w:sz w:val="24"/>
          <w:szCs w:val="24"/>
        </w:rPr>
        <w:t>Nel caso in cui il titolo di studio sia stato conseguito all’estero specificare gli estremi del provvedimento di equiparazione o equipollenza, ovvero della richiesta di equiparazione o equipollenza del titolo di studio conseguito all’estero</w:t>
      </w:r>
      <w:r w:rsidR="009931AA">
        <w:rPr>
          <w:sz w:val="24"/>
          <w:szCs w:val="24"/>
        </w:rPr>
        <w:t>:_______________________________</w:t>
      </w:r>
      <w:r>
        <w:rPr>
          <w:sz w:val="24"/>
          <w:szCs w:val="24"/>
        </w:rPr>
        <w:t>;</w:t>
      </w:r>
    </w:p>
    <w:p w:rsidR="0082660C" w:rsidRDefault="009931AA" w:rsidP="00A94534">
      <w:pPr>
        <w:spacing w:before="120" w:after="120"/>
        <w:ind w:left="646" w:hanging="646"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82660C">
        <w:rPr>
          <w:sz w:val="24"/>
          <w:szCs w:val="24"/>
        </w:rPr>
        <w:t xml:space="preserve">) </w:t>
      </w:r>
      <w:r w:rsidR="0082660C">
        <w:rPr>
          <w:sz w:val="24"/>
          <w:szCs w:val="24"/>
        </w:rPr>
        <w:tab/>
        <w:t>di essere iscritto</w:t>
      </w:r>
      <w:r w:rsidR="005C25A0">
        <w:rPr>
          <w:sz w:val="24"/>
          <w:szCs w:val="24"/>
        </w:rPr>
        <w:t>/a</w:t>
      </w:r>
      <w:r w:rsidR="0082660C">
        <w:rPr>
          <w:sz w:val="24"/>
          <w:szCs w:val="24"/>
        </w:rPr>
        <w:t xml:space="preserve"> all’</w:t>
      </w:r>
      <w:r w:rsidR="00FE648A">
        <w:rPr>
          <w:bCs/>
          <w:sz w:val="24"/>
          <w:szCs w:val="24"/>
        </w:rPr>
        <w:t>Albo P</w:t>
      </w:r>
      <w:r w:rsidR="0082660C">
        <w:rPr>
          <w:bCs/>
          <w:sz w:val="24"/>
          <w:szCs w:val="24"/>
        </w:rPr>
        <w:t>rofessionale dell’Ordine dei Medici della Provincia di ___________</w:t>
      </w:r>
      <w:r w:rsidR="004F4903">
        <w:rPr>
          <w:bCs/>
          <w:sz w:val="24"/>
          <w:szCs w:val="24"/>
        </w:rPr>
        <w:t>__________________________</w:t>
      </w:r>
      <w:r w:rsidR="0082660C">
        <w:rPr>
          <w:bCs/>
          <w:sz w:val="24"/>
          <w:szCs w:val="24"/>
        </w:rPr>
        <w:t xml:space="preserve"> al n. _______</w:t>
      </w:r>
      <w:r w:rsidR="004F4903">
        <w:rPr>
          <w:bCs/>
          <w:sz w:val="24"/>
          <w:szCs w:val="24"/>
        </w:rPr>
        <w:t>___</w:t>
      </w:r>
      <w:r w:rsidR="0082660C">
        <w:rPr>
          <w:bCs/>
          <w:sz w:val="24"/>
          <w:szCs w:val="24"/>
        </w:rPr>
        <w:t xml:space="preserve"> dal ___________</w:t>
      </w:r>
      <w:r w:rsidR="004F4903">
        <w:rPr>
          <w:bCs/>
          <w:sz w:val="24"/>
          <w:szCs w:val="24"/>
        </w:rPr>
        <w:t>________</w:t>
      </w:r>
      <w:r w:rsidR="0082660C">
        <w:rPr>
          <w:bCs/>
          <w:sz w:val="24"/>
          <w:szCs w:val="24"/>
        </w:rPr>
        <w:t>;</w:t>
      </w:r>
    </w:p>
    <w:p w:rsidR="0082660C" w:rsidRDefault="009931AA" w:rsidP="009931AA">
      <w:p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="0082660C">
        <w:rPr>
          <w:sz w:val="24"/>
          <w:szCs w:val="24"/>
        </w:rPr>
        <w:t xml:space="preserve">di non aver riportato sanzioni disciplinari e non essere sottoposto a procedimenti disciplinari in corso </w:t>
      </w:r>
      <w:r w:rsidR="0082660C" w:rsidRPr="00F43A1E">
        <w:rPr>
          <w:sz w:val="24"/>
          <w:szCs w:val="24"/>
        </w:rPr>
        <w:t>che risultino dal certificato di iscrizione all’</w:t>
      </w:r>
      <w:r w:rsidR="00FE648A" w:rsidRPr="00F43A1E">
        <w:rPr>
          <w:sz w:val="24"/>
          <w:szCs w:val="24"/>
        </w:rPr>
        <w:t>A</w:t>
      </w:r>
      <w:r w:rsidR="0082660C" w:rsidRPr="00F43A1E">
        <w:rPr>
          <w:sz w:val="24"/>
          <w:szCs w:val="24"/>
        </w:rPr>
        <w:t>lbo dell’Ordine dei Medici</w:t>
      </w:r>
      <w:r>
        <w:rPr>
          <w:sz w:val="24"/>
          <w:szCs w:val="24"/>
        </w:rPr>
        <w:t xml:space="preserve"> di afferenza</w:t>
      </w:r>
      <w:r w:rsidR="0082660C">
        <w:rPr>
          <w:sz w:val="24"/>
          <w:szCs w:val="24"/>
        </w:rPr>
        <w:t>;</w:t>
      </w:r>
    </w:p>
    <w:p w:rsidR="0082660C" w:rsidRDefault="0082660C" w:rsidP="009931AA">
      <w:pPr>
        <w:numPr>
          <w:ilvl w:val="0"/>
          <w:numId w:val="8"/>
        </w:numPr>
        <w:spacing w:before="120" w:after="120"/>
        <w:ind w:hanging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nella posizione di incompatibilità ad assumere incarichi di collaborazione per l’espletamento di attività e compiti del Medico incaricato del Servizio sanitario del Corpo Nazionale dei Vigili del Fuoco;</w:t>
      </w:r>
    </w:p>
    <w:p w:rsidR="0082660C" w:rsidRPr="00F43A1E" w:rsidRDefault="0082660C">
      <w:pPr>
        <w:numPr>
          <w:ilvl w:val="0"/>
          <w:numId w:val="8"/>
        </w:numPr>
        <w:tabs>
          <w:tab w:val="left" w:pos="567"/>
        </w:tabs>
        <w:spacing w:before="120" w:after="12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essere in possesso dei seguenti titoli valutabili, </w:t>
      </w:r>
      <w:r w:rsidRPr="00F43A1E">
        <w:rPr>
          <w:bCs/>
          <w:sz w:val="24"/>
          <w:szCs w:val="24"/>
        </w:rPr>
        <w:t>di cui al presente avviso pubblico di procedura comparativa:</w:t>
      </w:r>
    </w:p>
    <w:p w:rsidR="0082660C" w:rsidRDefault="0082660C">
      <w:pPr>
        <w:numPr>
          <w:ilvl w:val="0"/>
          <w:numId w:val="6"/>
        </w:numPr>
        <w:tabs>
          <w:tab w:val="left" w:pos="1134"/>
        </w:tabs>
        <w:spacing w:after="120"/>
        <w:ind w:left="284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  <w:r w:rsidR="004F4903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;</w:t>
      </w:r>
    </w:p>
    <w:p w:rsidR="0082660C" w:rsidRDefault="0082660C">
      <w:pPr>
        <w:numPr>
          <w:ilvl w:val="0"/>
          <w:numId w:val="6"/>
        </w:numPr>
        <w:tabs>
          <w:tab w:val="left" w:pos="1134"/>
        </w:tabs>
        <w:spacing w:after="120"/>
        <w:ind w:left="284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  <w:r w:rsidR="004F4903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;</w:t>
      </w:r>
    </w:p>
    <w:p w:rsidR="0082660C" w:rsidRDefault="0082660C">
      <w:pPr>
        <w:numPr>
          <w:ilvl w:val="0"/>
          <w:numId w:val="6"/>
        </w:numPr>
        <w:tabs>
          <w:tab w:val="left" w:pos="1134"/>
        </w:tabs>
        <w:spacing w:after="120"/>
        <w:ind w:left="284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  <w:r w:rsidR="004F4903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;</w:t>
      </w:r>
    </w:p>
    <w:p w:rsidR="0082660C" w:rsidRDefault="0082660C">
      <w:pPr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  <w:r w:rsidR="004F4903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;</w:t>
      </w:r>
    </w:p>
    <w:p w:rsidR="0082660C" w:rsidRDefault="0082660C">
      <w:pPr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  <w:r w:rsidR="004F4903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;</w:t>
      </w:r>
    </w:p>
    <w:p w:rsidR="00504C76" w:rsidRPr="00504C76" w:rsidRDefault="00504C76" w:rsidP="00504C76">
      <w:pPr>
        <w:tabs>
          <w:tab w:val="left" w:pos="1134"/>
        </w:tabs>
        <w:ind w:left="1134"/>
        <w:jc w:val="both"/>
        <w:rPr>
          <w:bCs/>
          <w:sz w:val="16"/>
          <w:szCs w:val="16"/>
        </w:rPr>
      </w:pPr>
    </w:p>
    <w:p w:rsidR="00504C76" w:rsidRDefault="00504C76" w:rsidP="00504C76">
      <w:pPr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  <w:r w:rsidR="004F4903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;</w:t>
      </w:r>
    </w:p>
    <w:p w:rsidR="00504C76" w:rsidRPr="00504C76" w:rsidRDefault="00504C76" w:rsidP="00504C76">
      <w:pPr>
        <w:tabs>
          <w:tab w:val="left" w:pos="1134"/>
        </w:tabs>
        <w:ind w:left="1134"/>
        <w:jc w:val="both"/>
        <w:rPr>
          <w:bCs/>
          <w:sz w:val="16"/>
          <w:szCs w:val="16"/>
        </w:rPr>
      </w:pPr>
    </w:p>
    <w:p w:rsidR="00504C76" w:rsidRDefault="00504C76" w:rsidP="00504C76">
      <w:pPr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</w:t>
      </w:r>
      <w:r w:rsidR="004F4903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.</w:t>
      </w:r>
    </w:p>
    <w:p w:rsidR="009A3596" w:rsidRDefault="009A3596" w:rsidP="009A3596">
      <w:pPr>
        <w:pStyle w:val="Paragrafoelenco"/>
        <w:rPr>
          <w:bCs/>
          <w:sz w:val="24"/>
          <w:szCs w:val="24"/>
        </w:rPr>
      </w:pPr>
    </w:p>
    <w:p w:rsidR="0082660C" w:rsidRDefault="0082660C" w:rsidP="00504C76">
      <w:pPr>
        <w:numPr>
          <w:ilvl w:val="0"/>
          <w:numId w:val="8"/>
        </w:num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 aver prestato servizio con l’incarico:</w:t>
      </w:r>
    </w:p>
    <w:p w:rsidR="00DD3ECC" w:rsidRPr="00DD3ECC" w:rsidRDefault="0082660C" w:rsidP="00DD3ECC">
      <w:pPr>
        <w:numPr>
          <w:ilvl w:val="0"/>
          <w:numId w:val="3"/>
        </w:numPr>
        <w:tabs>
          <w:tab w:val="left" w:pos="1134"/>
        </w:tabs>
        <w:spacing w:before="100" w:after="120" w:line="480" w:lineRule="auto"/>
        <w:ind w:left="1134" w:hanging="425"/>
        <w:jc w:val="both"/>
        <w:rPr>
          <w:bCs/>
          <w:sz w:val="24"/>
          <w:szCs w:val="24"/>
        </w:rPr>
      </w:pPr>
      <w:r w:rsidRPr="00DD3ECC">
        <w:rPr>
          <w:bCs/>
          <w:sz w:val="24"/>
          <w:szCs w:val="24"/>
        </w:rPr>
        <w:t>di........................................................................presso.............................................................</w:t>
      </w:r>
      <w:r w:rsidR="00DD3ECC" w:rsidRPr="00DD3ECC">
        <w:rPr>
          <w:bCs/>
          <w:sz w:val="24"/>
          <w:szCs w:val="24"/>
        </w:rPr>
        <w:t>............................</w:t>
      </w:r>
      <w:r w:rsidR="00504C76">
        <w:rPr>
          <w:bCs/>
          <w:sz w:val="24"/>
          <w:szCs w:val="24"/>
        </w:rPr>
        <w:t>.............</w:t>
      </w:r>
      <w:r w:rsidR="00DD3ECC" w:rsidRPr="00DD3ECC">
        <w:rPr>
          <w:bCs/>
          <w:sz w:val="24"/>
          <w:szCs w:val="24"/>
        </w:rPr>
        <w:t>dal giorno</w:t>
      </w:r>
      <w:r w:rsidR="00504C76">
        <w:rPr>
          <w:bCs/>
          <w:sz w:val="24"/>
          <w:szCs w:val="24"/>
        </w:rPr>
        <w:t>.</w:t>
      </w:r>
      <w:r w:rsidR="00DD3ECC" w:rsidRPr="00DD3ECC">
        <w:rPr>
          <w:bCs/>
          <w:sz w:val="24"/>
          <w:szCs w:val="24"/>
        </w:rPr>
        <w:t>......................... al giorno……….</w:t>
      </w:r>
      <w:r w:rsidRPr="00DD3ECC">
        <w:rPr>
          <w:bCs/>
          <w:sz w:val="24"/>
          <w:szCs w:val="24"/>
        </w:rPr>
        <w:t>.......................;</w:t>
      </w:r>
    </w:p>
    <w:p w:rsidR="00DD3ECC" w:rsidRDefault="00DD3ECC" w:rsidP="00DD3ECC">
      <w:pPr>
        <w:numPr>
          <w:ilvl w:val="0"/>
          <w:numId w:val="3"/>
        </w:numPr>
        <w:tabs>
          <w:tab w:val="left" w:pos="1134"/>
        </w:tabs>
        <w:spacing w:after="120" w:line="480" w:lineRule="auto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di........................................................................presso.........................................................................................</w:t>
      </w:r>
      <w:r w:rsidR="00504C76">
        <w:rPr>
          <w:bCs/>
          <w:sz w:val="24"/>
          <w:szCs w:val="24"/>
        </w:rPr>
        <w:t>..............</w:t>
      </w:r>
      <w:r>
        <w:rPr>
          <w:bCs/>
          <w:sz w:val="24"/>
          <w:szCs w:val="24"/>
        </w:rPr>
        <w:t>dal giorno</w:t>
      </w:r>
      <w:r w:rsidR="00504C7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......................... al giorno………........................;</w:t>
      </w:r>
    </w:p>
    <w:p w:rsidR="00DD3ECC" w:rsidRDefault="00DD3ECC" w:rsidP="00DD3ECC">
      <w:pPr>
        <w:numPr>
          <w:ilvl w:val="0"/>
          <w:numId w:val="3"/>
        </w:numPr>
        <w:tabs>
          <w:tab w:val="left" w:pos="1134"/>
        </w:tabs>
        <w:spacing w:after="120" w:line="480" w:lineRule="auto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di........................................................................presso.........................................................................................</w:t>
      </w:r>
      <w:r w:rsidR="00504C76">
        <w:rPr>
          <w:bCs/>
          <w:sz w:val="24"/>
          <w:szCs w:val="24"/>
        </w:rPr>
        <w:t>..............</w:t>
      </w:r>
      <w:r>
        <w:rPr>
          <w:bCs/>
          <w:sz w:val="24"/>
          <w:szCs w:val="24"/>
        </w:rPr>
        <w:t>dal giorno ......................... al giorno………........................;</w:t>
      </w:r>
    </w:p>
    <w:p w:rsidR="00DD3ECC" w:rsidRDefault="00DD3ECC" w:rsidP="00DD3ECC">
      <w:pPr>
        <w:numPr>
          <w:ilvl w:val="0"/>
          <w:numId w:val="3"/>
        </w:numPr>
        <w:tabs>
          <w:tab w:val="left" w:pos="1134"/>
        </w:tabs>
        <w:spacing w:after="120" w:line="480" w:lineRule="auto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di........................................................................presso........................................................................................</w:t>
      </w:r>
      <w:r w:rsidR="00504C76">
        <w:rPr>
          <w:bCs/>
          <w:sz w:val="24"/>
          <w:szCs w:val="24"/>
        </w:rPr>
        <w:t>..............</w:t>
      </w:r>
      <w:r>
        <w:rPr>
          <w:bCs/>
          <w:sz w:val="24"/>
          <w:szCs w:val="24"/>
        </w:rPr>
        <w:t>.dal giorno</w:t>
      </w:r>
      <w:r w:rsidR="00504C7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......................... al giorno………........................;</w:t>
      </w:r>
    </w:p>
    <w:p w:rsidR="00DD3ECC" w:rsidRDefault="00DD3ECC" w:rsidP="00DD3ECC">
      <w:pPr>
        <w:numPr>
          <w:ilvl w:val="0"/>
          <w:numId w:val="3"/>
        </w:numPr>
        <w:tabs>
          <w:tab w:val="left" w:pos="1134"/>
        </w:tabs>
        <w:spacing w:after="120" w:line="480" w:lineRule="auto"/>
        <w:ind w:left="1134" w:hanging="425"/>
        <w:jc w:val="both"/>
        <w:rPr>
          <w:bCs/>
          <w:sz w:val="24"/>
          <w:szCs w:val="24"/>
        </w:rPr>
      </w:pPr>
      <w:r w:rsidRPr="00DD3ECC">
        <w:rPr>
          <w:bCs/>
          <w:sz w:val="24"/>
          <w:szCs w:val="24"/>
        </w:rPr>
        <w:t>di........................................................................presso.........................................................................................</w:t>
      </w:r>
      <w:r w:rsidR="00504C76">
        <w:rPr>
          <w:bCs/>
          <w:sz w:val="24"/>
          <w:szCs w:val="24"/>
        </w:rPr>
        <w:t>..............</w:t>
      </w:r>
      <w:r w:rsidRPr="00DD3ECC">
        <w:rPr>
          <w:bCs/>
          <w:sz w:val="24"/>
          <w:szCs w:val="24"/>
        </w:rPr>
        <w:t>dal giorno</w:t>
      </w:r>
      <w:r w:rsidR="00504C76">
        <w:rPr>
          <w:bCs/>
          <w:sz w:val="24"/>
          <w:szCs w:val="24"/>
        </w:rPr>
        <w:t>.</w:t>
      </w:r>
      <w:r w:rsidRPr="00DD3ECC">
        <w:rPr>
          <w:bCs/>
          <w:sz w:val="24"/>
          <w:szCs w:val="24"/>
        </w:rPr>
        <w:t>......................... al giorno………........................;</w:t>
      </w:r>
    </w:p>
    <w:p w:rsidR="00DD3ECC" w:rsidRDefault="00DD3ECC" w:rsidP="00DD3ECC">
      <w:pPr>
        <w:numPr>
          <w:ilvl w:val="0"/>
          <w:numId w:val="3"/>
        </w:numPr>
        <w:tabs>
          <w:tab w:val="left" w:pos="1134"/>
        </w:tabs>
        <w:spacing w:after="120" w:line="480" w:lineRule="auto"/>
        <w:ind w:left="1134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di........................................................................presso.........................................................................................</w:t>
      </w:r>
      <w:r w:rsidR="00504C76">
        <w:rPr>
          <w:bCs/>
          <w:sz w:val="24"/>
          <w:szCs w:val="24"/>
        </w:rPr>
        <w:t>..............</w:t>
      </w:r>
      <w:r>
        <w:rPr>
          <w:bCs/>
          <w:sz w:val="24"/>
          <w:szCs w:val="24"/>
        </w:rPr>
        <w:t>dal giorno</w:t>
      </w:r>
      <w:r w:rsidR="00504C7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......................... al giorno………........................;</w:t>
      </w:r>
    </w:p>
    <w:p w:rsidR="0082660C" w:rsidRPr="00F43A1E" w:rsidRDefault="0082660C" w:rsidP="00A75D6C">
      <w:pPr>
        <w:widowControl w:val="0"/>
        <w:numPr>
          <w:ilvl w:val="0"/>
          <w:numId w:val="8"/>
        </w:numPr>
        <w:tabs>
          <w:tab w:val="num" w:pos="426"/>
          <w:tab w:val="left" w:pos="851"/>
        </w:tabs>
        <w:spacing w:after="120"/>
        <w:ind w:left="426" w:hanging="426"/>
        <w:jc w:val="both"/>
        <w:rPr>
          <w:sz w:val="24"/>
          <w:szCs w:val="24"/>
        </w:rPr>
      </w:pPr>
      <w:r w:rsidRPr="00065A91">
        <w:rPr>
          <w:sz w:val="24"/>
          <w:szCs w:val="24"/>
        </w:rPr>
        <w:t>di essere a conoscenza e di accettare tutte le condizioni previste nell’avviso pubblico</w:t>
      </w:r>
      <w:r w:rsidR="006A4F0A">
        <w:rPr>
          <w:sz w:val="24"/>
          <w:szCs w:val="24"/>
        </w:rPr>
        <w:t xml:space="preserve"> </w:t>
      </w:r>
      <w:r w:rsidR="006A4F0A" w:rsidRPr="00F43A1E">
        <w:rPr>
          <w:sz w:val="24"/>
          <w:szCs w:val="24"/>
        </w:rPr>
        <w:t>della presente procedura comparativa</w:t>
      </w:r>
      <w:r w:rsidRPr="00F43A1E">
        <w:rPr>
          <w:sz w:val="24"/>
          <w:szCs w:val="24"/>
        </w:rPr>
        <w:t>.</w:t>
      </w:r>
    </w:p>
    <w:p w:rsidR="00D80AEB" w:rsidRPr="00D80AEB" w:rsidRDefault="00D80AEB" w:rsidP="006A4F0A">
      <w:pPr>
        <w:numPr>
          <w:ilvl w:val="0"/>
          <w:numId w:val="8"/>
        </w:numPr>
        <w:tabs>
          <w:tab w:val="clear" w:pos="644"/>
          <w:tab w:val="num" w:pos="426"/>
        </w:tabs>
        <w:ind w:left="426" w:hanging="426"/>
        <w:jc w:val="both"/>
        <w:rPr>
          <w:sz w:val="24"/>
          <w:szCs w:val="24"/>
        </w:rPr>
      </w:pPr>
      <w:r w:rsidRPr="00D80AEB">
        <w:rPr>
          <w:sz w:val="24"/>
          <w:szCs w:val="24"/>
        </w:rPr>
        <w:t>di non aver presentato domanda di partecipazione</w:t>
      </w:r>
      <w:r w:rsidRPr="006A4F0A">
        <w:rPr>
          <w:sz w:val="24"/>
          <w:szCs w:val="24"/>
        </w:rPr>
        <w:t xml:space="preserve"> al</w:t>
      </w:r>
      <w:r w:rsidR="003321B6" w:rsidRPr="006A4F0A">
        <w:rPr>
          <w:sz w:val="24"/>
          <w:szCs w:val="24"/>
        </w:rPr>
        <w:t>la</w:t>
      </w:r>
      <w:r w:rsidR="003321B6">
        <w:rPr>
          <w:sz w:val="24"/>
          <w:szCs w:val="24"/>
        </w:rPr>
        <w:t xml:space="preserve"> </w:t>
      </w:r>
      <w:r w:rsidR="006A4F0A" w:rsidRPr="00F43A1E">
        <w:rPr>
          <w:sz w:val="24"/>
          <w:szCs w:val="24"/>
        </w:rPr>
        <w:t>presente</w:t>
      </w:r>
      <w:r w:rsidR="006A4F0A">
        <w:rPr>
          <w:sz w:val="24"/>
          <w:szCs w:val="24"/>
        </w:rPr>
        <w:t xml:space="preserve"> </w:t>
      </w:r>
      <w:r w:rsidR="003321B6">
        <w:rPr>
          <w:sz w:val="24"/>
          <w:szCs w:val="24"/>
        </w:rPr>
        <w:t xml:space="preserve">procedura </w:t>
      </w:r>
      <w:r w:rsidR="006A4F0A" w:rsidRPr="00F43A1E">
        <w:rPr>
          <w:sz w:val="24"/>
          <w:szCs w:val="24"/>
        </w:rPr>
        <w:t>comparativa</w:t>
      </w:r>
      <w:r w:rsidR="006A4F0A">
        <w:rPr>
          <w:sz w:val="24"/>
          <w:szCs w:val="24"/>
        </w:rPr>
        <w:t xml:space="preserve"> </w:t>
      </w:r>
      <w:r w:rsidR="003321B6">
        <w:rPr>
          <w:sz w:val="24"/>
          <w:szCs w:val="24"/>
        </w:rPr>
        <w:t xml:space="preserve">in altra Direzione </w:t>
      </w:r>
      <w:r w:rsidRPr="00D80AEB">
        <w:rPr>
          <w:sz w:val="24"/>
          <w:szCs w:val="24"/>
        </w:rPr>
        <w:t>Regionale</w:t>
      </w:r>
      <w:r w:rsidR="00FD2116">
        <w:rPr>
          <w:sz w:val="24"/>
          <w:szCs w:val="24"/>
        </w:rPr>
        <w:t xml:space="preserve"> VF</w:t>
      </w:r>
      <w:r w:rsidR="009C7ACA">
        <w:rPr>
          <w:sz w:val="24"/>
          <w:szCs w:val="24"/>
        </w:rPr>
        <w:t xml:space="preserve"> </w:t>
      </w:r>
      <w:r w:rsidR="009C7ACA" w:rsidRPr="002D0CF6">
        <w:rPr>
          <w:sz w:val="24"/>
          <w:szCs w:val="24"/>
        </w:rPr>
        <w:t xml:space="preserve">o in più di due Comandi VF della </w:t>
      </w:r>
      <w:r w:rsidR="00FD2116">
        <w:rPr>
          <w:sz w:val="24"/>
          <w:szCs w:val="24"/>
        </w:rPr>
        <w:t>Direzione Regionale VF per la quale si partecipa</w:t>
      </w:r>
      <w:r w:rsidRPr="00D80AEB">
        <w:rPr>
          <w:sz w:val="24"/>
          <w:szCs w:val="24"/>
        </w:rPr>
        <w:t>.</w:t>
      </w:r>
    </w:p>
    <w:p w:rsidR="0082660C" w:rsidRDefault="0082660C">
      <w:pPr>
        <w:ind w:left="768"/>
        <w:jc w:val="both"/>
        <w:rPr>
          <w:sz w:val="24"/>
          <w:szCs w:val="24"/>
        </w:rPr>
      </w:pPr>
    </w:p>
    <w:p w:rsidR="00A94534" w:rsidRDefault="003321B6" w:rsidP="006A4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Qualora la domanda di partecipazione alla procedura non sia sottoscritta </w:t>
      </w:r>
      <w:r w:rsidR="00185D7E" w:rsidRPr="00185D7E">
        <w:rPr>
          <w:b/>
          <w:i/>
          <w:sz w:val="24"/>
          <w:szCs w:val="24"/>
        </w:rPr>
        <w:t>digitalmente</w:t>
      </w:r>
      <w:r w:rsidR="00185D7E">
        <w:rPr>
          <w:sz w:val="24"/>
          <w:szCs w:val="24"/>
        </w:rPr>
        <w:t xml:space="preserve"> si dovrà</w:t>
      </w:r>
      <w:r w:rsidR="00F43A1E">
        <w:rPr>
          <w:sz w:val="24"/>
          <w:szCs w:val="24"/>
        </w:rPr>
        <w:t xml:space="preserve"> allegare</w:t>
      </w:r>
      <w:r w:rsidR="00185D7E">
        <w:rPr>
          <w:sz w:val="24"/>
          <w:szCs w:val="24"/>
        </w:rPr>
        <w:t xml:space="preserve"> </w:t>
      </w:r>
      <w:r w:rsidR="00F43A1E">
        <w:rPr>
          <w:sz w:val="24"/>
          <w:szCs w:val="24"/>
        </w:rPr>
        <w:t>alla presente domanda</w:t>
      </w:r>
      <w:r w:rsidR="00185D7E">
        <w:rPr>
          <w:sz w:val="24"/>
          <w:szCs w:val="24"/>
        </w:rPr>
        <w:t xml:space="preserve"> copia fotostatica non autenticata di un documento di riconoscimento in corso di validità.</w:t>
      </w:r>
      <w:r w:rsidR="00185D7E">
        <w:rPr>
          <w:b/>
          <w:i/>
          <w:sz w:val="24"/>
          <w:szCs w:val="24"/>
        </w:rPr>
        <w:t xml:space="preserve"> </w:t>
      </w:r>
    </w:p>
    <w:p w:rsidR="0082660C" w:rsidRDefault="0082660C">
      <w:pPr>
        <w:ind w:left="284"/>
        <w:rPr>
          <w:sz w:val="24"/>
          <w:szCs w:val="24"/>
        </w:rPr>
      </w:pPr>
    </w:p>
    <w:p w:rsidR="0082660C" w:rsidRDefault="0082660C" w:rsidP="00185D7E">
      <w:pPr>
        <w:jc w:val="both"/>
        <w:rPr>
          <w:sz w:val="24"/>
          <w:szCs w:val="24"/>
        </w:rPr>
      </w:pPr>
      <w:r w:rsidRPr="008D5831">
        <w:rPr>
          <w:b/>
          <w:sz w:val="24"/>
          <w:szCs w:val="24"/>
        </w:rPr>
        <w:t>INFORMATIVA (ai sensi dell’art. 13 del D.</w:t>
      </w:r>
      <w:r w:rsidR="007A4493" w:rsidRPr="008D5831">
        <w:rPr>
          <w:b/>
          <w:sz w:val="24"/>
          <w:szCs w:val="24"/>
        </w:rPr>
        <w:t xml:space="preserve"> </w:t>
      </w:r>
      <w:r w:rsidRPr="008D5831">
        <w:rPr>
          <w:b/>
          <w:sz w:val="24"/>
          <w:szCs w:val="24"/>
        </w:rPr>
        <w:t>Lgs. n. 196/03</w:t>
      </w:r>
      <w:r w:rsidR="008D5831">
        <w:rPr>
          <w:b/>
          <w:sz w:val="24"/>
          <w:szCs w:val="24"/>
        </w:rPr>
        <w:t>,</w:t>
      </w:r>
      <w:r w:rsidRPr="008D5831">
        <w:rPr>
          <w:b/>
          <w:sz w:val="24"/>
          <w:szCs w:val="24"/>
        </w:rPr>
        <w:t xml:space="preserve"> </w:t>
      </w:r>
      <w:r w:rsidR="00D12AF9" w:rsidRPr="008D5831">
        <w:rPr>
          <w:b/>
          <w:sz w:val="24"/>
          <w:szCs w:val="24"/>
        </w:rPr>
        <w:t xml:space="preserve">modificato con </w:t>
      </w:r>
      <w:r w:rsidR="00D12AF9" w:rsidRPr="008D5831">
        <w:rPr>
          <w:rStyle w:val="Enfasigrassetto"/>
          <w:sz w:val="24"/>
          <w:szCs w:val="24"/>
        </w:rPr>
        <w:t>D. Lgs</w:t>
      </w:r>
      <w:r w:rsidR="007A4493" w:rsidRPr="008D5831">
        <w:rPr>
          <w:rStyle w:val="Enfasigrassetto"/>
          <w:sz w:val="24"/>
          <w:szCs w:val="24"/>
        </w:rPr>
        <w:t>.</w:t>
      </w:r>
      <w:r w:rsidR="00D12AF9" w:rsidRPr="008D5831">
        <w:rPr>
          <w:rStyle w:val="Enfasigrassetto"/>
          <w:sz w:val="24"/>
          <w:szCs w:val="24"/>
        </w:rPr>
        <w:t xml:space="preserve"> n.</w:t>
      </w:r>
      <w:r w:rsidR="008D5831">
        <w:rPr>
          <w:rStyle w:val="Enfasigrassetto"/>
          <w:sz w:val="24"/>
          <w:szCs w:val="24"/>
        </w:rPr>
        <w:t xml:space="preserve"> </w:t>
      </w:r>
      <w:r w:rsidR="00D12AF9" w:rsidRPr="008D5831">
        <w:rPr>
          <w:rStyle w:val="Enfasigrassetto"/>
          <w:sz w:val="24"/>
          <w:szCs w:val="24"/>
        </w:rPr>
        <w:t>101</w:t>
      </w:r>
      <w:r w:rsidR="007A4493" w:rsidRPr="008D5831">
        <w:rPr>
          <w:rStyle w:val="Enfasigrassetto"/>
          <w:sz w:val="24"/>
          <w:szCs w:val="24"/>
        </w:rPr>
        <w:t xml:space="preserve"> </w:t>
      </w:r>
      <w:r w:rsidR="00D12AF9" w:rsidRPr="008D5831">
        <w:rPr>
          <w:rStyle w:val="Enfasigrassetto"/>
          <w:sz w:val="24"/>
          <w:szCs w:val="24"/>
        </w:rPr>
        <w:t>del 10 agosto 2018</w:t>
      </w:r>
      <w:r w:rsidR="008D5831">
        <w:rPr>
          <w:rStyle w:val="Enfasigrassetto"/>
          <w:sz w:val="24"/>
          <w:szCs w:val="24"/>
        </w:rPr>
        <w:t xml:space="preserve"> in materia di </w:t>
      </w:r>
      <w:r w:rsidR="00535FB5">
        <w:rPr>
          <w:rStyle w:val="Enfasigrassetto"/>
          <w:sz w:val="24"/>
          <w:szCs w:val="24"/>
        </w:rPr>
        <w:t xml:space="preserve">protezione dei </w:t>
      </w:r>
      <w:r w:rsidR="008D5831">
        <w:rPr>
          <w:rStyle w:val="Enfasigrassetto"/>
          <w:sz w:val="24"/>
          <w:szCs w:val="24"/>
        </w:rPr>
        <w:t>dati personali</w:t>
      </w:r>
      <w:r w:rsidR="00D12AF9" w:rsidRPr="008D5831">
        <w:rPr>
          <w:b/>
          <w:sz w:val="24"/>
          <w:szCs w:val="24"/>
        </w:rPr>
        <w:t xml:space="preserve">) </w:t>
      </w:r>
      <w:r w:rsidRPr="008D5831">
        <w:rPr>
          <w:sz w:val="24"/>
          <w:szCs w:val="24"/>
        </w:rPr>
        <w:t xml:space="preserve">Dichiaro di essere a conoscenza che, ai sensi e per gli effetti di cui all’art. 13 del decreto legislativo del 30 giugno 2003 n.196, </w:t>
      </w:r>
      <w:r w:rsidR="007A4493" w:rsidRPr="008D5831">
        <w:rPr>
          <w:sz w:val="24"/>
          <w:szCs w:val="24"/>
        </w:rPr>
        <w:t xml:space="preserve">modificato con </w:t>
      </w:r>
      <w:r w:rsidR="007A4493" w:rsidRPr="008D5831">
        <w:rPr>
          <w:rStyle w:val="Enfasigrassetto"/>
          <w:b w:val="0"/>
          <w:sz w:val="24"/>
          <w:szCs w:val="24"/>
        </w:rPr>
        <w:t>D. Lgs. n.101 del 10 agosto 2018</w:t>
      </w:r>
      <w:r w:rsidR="007A4493" w:rsidRPr="008D5831">
        <w:rPr>
          <w:sz w:val="24"/>
          <w:szCs w:val="24"/>
        </w:rPr>
        <w:t xml:space="preserve">, </w:t>
      </w:r>
      <w:r w:rsidRPr="008D5831">
        <w:rPr>
          <w:sz w:val="24"/>
          <w:szCs w:val="24"/>
        </w:rPr>
        <w:t xml:space="preserve">il trattamento dei dati personali forniti dai candidati avverrà, anche con strumenti informatici, esclusivamente per le finalità della procedura comparativa. </w:t>
      </w:r>
      <w:r w:rsidR="008D5831" w:rsidRPr="008D5831">
        <w:rPr>
          <w:sz w:val="24"/>
          <w:szCs w:val="24"/>
        </w:rPr>
        <w:t>L’Autorizzazione</w:t>
      </w:r>
      <w:r w:rsidR="007A4493" w:rsidRPr="008D5831">
        <w:rPr>
          <w:sz w:val="24"/>
          <w:szCs w:val="24"/>
        </w:rPr>
        <w:t xml:space="preserve"> al trattamento </w:t>
      </w:r>
      <w:r w:rsidR="004F4903">
        <w:rPr>
          <w:sz w:val="24"/>
          <w:szCs w:val="24"/>
        </w:rPr>
        <w:t>dei dati è obbligatoria</w:t>
      </w:r>
      <w:r w:rsidRPr="008D5831">
        <w:rPr>
          <w:sz w:val="24"/>
          <w:szCs w:val="24"/>
        </w:rPr>
        <w:t xml:space="preserve"> ai fini della verifica dei requisiti di partecipazione e della valutazione dei titoli dei candidati. Esclusivamente ai fini della verifica, i dati forniti potranno essere portati a conoscenza degli Enti di volta in volta interessati. I candidati hanno facoltà di es</w:t>
      </w:r>
      <w:r w:rsidR="00FB3E2D">
        <w:rPr>
          <w:sz w:val="24"/>
          <w:szCs w:val="24"/>
        </w:rPr>
        <w:t>ercitare in qualunque momento i</w:t>
      </w:r>
      <w:r w:rsidR="008D5831">
        <w:rPr>
          <w:sz w:val="24"/>
          <w:szCs w:val="24"/>
        </w:rPr>
        <w:t xml:space="preserve"> </w:t>
      </w:r>
      <w:r w:rsidRPr="008D5831">
        <w:rPr>
          <w:sz w:val="24"/>
          <w:szCs w:val="24"/>
        </w:rPr>
        <w:t>diritti di cui all’art. 7 del citato decreto legislativo n. 196 del 2003</w:t>
      </w:r>
      <w:r w:rsidR="008D5831">
        <w:rPr>
          <w:sz w:val="24"/>
          <w:szCs w:val="24"/>
        </w:rPr>
        <w:t>,</w:t>
      </w:r>
      <w:r w:rsidR="00D12AF9" w:rsidRPr="008D5831">
        <w:rPr>
          <w:sz w:val="24"/>
          <w:szCs w:val="24"/>
        </w:rPr>
        <w:t xml:space="preserve"> </w:t>
      </w:r>
      <w:r w:rsidR="008D5831" w:rsidRPr="008D5831">
        <w:rPr>
          <w:sz w:val="24"/>
          <w:szCs w:val="24"/>
        </w:rPr>
        <w:t xml:space="preserve">modificato con </w:t>
      </w:r>
      <w:r w:rsidR="008D5831" w:rsidRPr="008D5831">
        <w:rPr>
          <w:rStyle w:val="Enfasigrassetto"/>
          <w:b w:val="0"/>
          <w:sz w:val="24"/>
          <w:szCs w:val="24"/>
        </w:rPr>
        <w:t>D. Lgs. n.101 del 10 agosto 2018</w:t>
      </w:r>
      <w:r w:rsidR="008D5831" w:rsidRPr="008D5831">
        <w:rPr>
          <w:sz w:val="24"/>
          <w:szCs w:val="24"/>
        </w:rPr>
        <w:t>.</w:t>
      </w:r>
    </w:p>
    <w:p w:rsidR="00A94534" w:rsidRDefault="00A94534">
      <w:pPr>
        <w:ind w:left="284"/>
        <w:jc w:val="both"/>
        <w:rPr>
          <w:sz w:val="24"/>
          <w:szCs w:val="24"/>
        </w:rPr>
      </w:pPr>
    </w:p>
    <w:p w:rsidR="00BE36F6" w:rsidRPr="00BE36F6" w:rsidRDefault="00BE36F6" w:rsidP="00BE36F6">
      <w:pPr>
        <w:ind w:left="-142"/>
        <w:jc w:val="both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  <w:r w:rsidRPr="00BE36F6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>Nel caso emergessero incongruenze tra quanto ivi riportato e quanto stabilito dall'avviso pubblico di procedura comparativa, farà fede q</w:t>
      </w:r>
      <w:r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>uanto riportato in quest'ultimo</w:t>
      </w:r>
      <w:r w:rsidRPr="00BE36F6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>.</w:t>
      </w:r>
    </w:p>
    <w:p w:rsidR="00BE36F6" w:rsidRDefault="00BE36F6">
      <w:pPr>
        <w:ind w:left="284"/>
        <w:jc w:val="both"/>
        <w:rPr>
          <w:sz w:val="24"/>
          <w:szCs w:val="24"/>
        </w:rPr>
      </w:pPr>
    </w:p>
    <w:p w:rsidR="0082660C" w:rsidRDefault="0082660C">
      <w:pPr>
        <w:ind w:left="284"/>
        <w:jc w:val="both"/>
        <w:rPr>
          <w:sz w:val="24"/>
          <w:szCs w:val="24"/>
        </w:rPr>
      </w:pPr>
    </w:p>
    <w:p w:rsidR="0082660C" w:rsidRDefault="0082660C">
      <w:pPr>
        <w:ind w:left="284"/>
        <w:jc w:val="both"/>
        <w:rPr>
          <w:sz w:val="24"/>
          <w:szCs w:val="24"/>
        </w:rPr>
      </w:pPr>
    </w:p>
    <w:p w:rsidR="003C7753" w:rsidRDefault="0082660C" w:rsidP="00185D7E">
      <w:pPr>
        <w:ind w:left="284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DATA ____________                                           FIRMA _______________________________</w:t>
      </w:r>
    </w:p>
    <w:sectPr w:rsidR="003C7753">
      <w:footerReference w:type="default" r:id="rId9"/>
      <w:pgSz w:w="11906" w:h="16838"/>
      <w:pgMar w:top="1276" w:right="1134" w:bottom="19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C9" w:rsidRDefault="007D69C9">
      <w:r>
        <w:separator/>
      </w:r>
    </w:p>
  </w:endnote>
  <w:endnote w:type="continuationSeparator" w:id="0">
    <w:p w:rsidR="007D69C9" w:rsidRDefault="007D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nguiat Bk BT">
    <w:altName w:val="Bookman Old Style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C" w:rsidRDefault="003D390C" w:rsidP="003D390C">
    <w:pPr>
      <w:pStyle w:val="Pidipagina"/>
      <w:ind w:right="-1"/>
      <w:jc w:val="right"/>
    </w:pPr>
    <w:r>
      <w:t xml:space="preserve">  Pagina </w:t>
    </w:r>
    <w:r>
      <w:fldChar w:fldCharType="begin"/>
    </w:r>
    <w:r>
      <w:instrText xml:space="preserve"> PAGE </w:instrText>
    </w:r>
    <w:r>
      <w:fldChar w:fldCharType="separate"/>
    </w:r>
    <w:r w:rsidR="00716A78"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 w:rsidR="00716A7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C9" w:rsidRDefault="007D69C9">
      <w:r>
        <w:separator/>
      </w:r>
    </w:p>
  </w:footnote>
  <w:footnote w:type="continuationSeparator" w:id="0">
    <w:p w:rsidR="007D69C9" w:rsidRDefault="007D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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F326BB20"/>
    <w:name w:val="WW8Num8"/>
    <w:lvl w:ilvl="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0"/>
    <w:rsid w:val="00046825"/>
    <w:rsid w:val="00065A91"/>
    <w:rsid w:val="000919D8"/>
    <w:rsid w:val="000C239E"/>
    <w:rsid w:val="000F396A"/>
    <w:rsid w:val="001051D4"/>
    <w:rsid w:val="00107F67"/>
    <w:rsid w:val="001559DD"/>
    <w:rsid w:val="00165DF1"/>
    <w:rsid w:val="00185D7E"/>
    <w:rsid w:val="001C7A63"/>
    <w:rsid w:val="001F2A5D"/>
    <w:rsid w:val="002169A4"/>
    <w:rsid w:val="00254B54"/>
    <w:rsid w:val="00294266"/>
    <w:rsid w:val="002D0CF6"/>
    <w:rsid w:val="002F7D42"/>
    <w:rsid w:val="003321B6"/>
    <w:rsid w:val="003C7753"/>
    <w:rsid w:val="003D390C"/>
    <w:rsid w:val="003F543B"/>
    <w:rsid w:val="004449B6"/>
    <w:rsid w:val="00455623"/>
    <w:rsid w:val="00474C43"/>
    <w:rsid w:val="004769B5"/>
    <w:rsid w:val="004C4A4A"/>
    <w:rsid w:val="004C544E"/>
    <w:rsid w:val="004F4903"/>
    <w:rsid w:val="00504C76"/>
    <w:rsid w:val="00535643"/>
    <w:rsid w:val="00535FB5"/>
    <w:rsid w:val="00563DF8"/>
    <w:rsid w:val="005A219D"/>
    <w:rsid w:val="005A7EBB"/>
    <w:rsid w:val="005C25A0"/>
    <w:rsid w:val="005C3610"/>
    <w:rsid w:val="00695660"/>
    <w:rsid w:val="006A4F0A"/>
    <w:rsid w:val="006E41C8"/>
    <w:rsid w:val="00716A78"/>
    <w:rsid w:val="007339BA"/>
    <w:rsid w:val="007A4493"/>
    <w:rsid w:val="007C1C16"/>
    <w:rsid w:val="007D13A8"/>
    <w:rsid w:val="007D69C9"/>
    <w:rsid w:val="007E2F15"/>
    <w:rsid w:val="00803A81"/>
    <w:rsid w:val="0082103D"/>
    <w:rsid w:val="00824FC9"/>
    <w:rsid w:val="0082660C"/>
    <w:rsid w:val="00827669"/>
    <w:rsid w:val="00834938"/>
    <w:rsid w:val="008544C5"/>
    <w:rsid w:val="00867576"/>
    <w:rsid w:val="00876389"/>
    <w:rsid w:val="008B2A85"/>
    <w:rsid w:val="008B6447"/>
    <w:rsid w:val="008D5831"/>
    <w:rsid w:val="009931AA"/>
    <w:rsid w:val="00994F94"/>
    <w:rsid w:val="00996CEF"/>
    <w:rsid w:val="009A3596"/>
    <w:rsid w:val="009C7ACA"/>
    <w:rsid w:val="009D576F"/>
    <w:rsid w:val="00A75D6C"/>
    <w:rsid w:val="00A8678D"/>
    <w:rsid w:val="00A94534"/>
    <w:rsid w:val="00AB2EBB"/>
    <w:rsid w:val="00AC4994"/>
    <w:rsid w:val="00AF4B26"/>
    <w:rsid w:val="00B204FC"/>
    <w:rsid w:val="00B20951"/>
    <w:rsid w:val="00B26DD2"/>
    <w:rsid w:val="00B41888"/>
    <w:rsid w:val="00B6698C"/>
    <w:rsid w:val="00B8028B"/>
    <w:rsid w:val="00BC201C"/>
    <w:rsid w:val="00BC31AA"/>
    <w:rsid w:val="00BE36F6"/>
    <w:rsid w:val="00C549B1"/>
    <w:rsid w:val="00D12AF9"/>
    <w:rsid w:val="00D80AEB"/>
    <w:rsid w:val="00DD3ECC"/>
    <w:rsid w:val="00DE27E6"/>
    <w:rsid w:val="00DF3886"/>
    <w:rsid w:val="00E3675B"/>
    <w:rsid w:val="00E44153"/>
    <w:rsid w:val="00EB3876"/>
    <w:rsid w:val="00EB4A1D"/>
    <w:rsid w:val="00F43A1E"/>
    <w:rsid w:val="00F56D70"/>
    <w:rsid w:val="00FA6036"/>
    <w:rsid w:val="00FB3E2D"/>
    <w:rsid w:val="00FC3667"/>
    <w:rsid w:val="00FC6D77"/>
    <w:rsid w:val="00FD2116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851"/>
      <w:jc w:val="center"/>
      <w:outlineLvl w:val="0"/>
    </w:pPr>
    <w:rPr>
      <w:rFonts w:ascii="Arial" w:hAnsi="Arial" w:cs="Arial"/>
      <w:b/>
      <w:bCs/>
      <w:spacing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right="1327" w:firstLine="0"/>
      <w:jc w:val="center"/>
      <w:outlineLvl w:val="1"/>
    </w:pPr>
    <w:rPr>
      <w:rFonts w:ascii="Arial" w:hAnsi="Arial" w:cs="Arial"/>
      <w:b/>
      <w:bCs/>
      <w:sz w:val="28"/>
      <w:szCs w:val="2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4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/>
      <w:ind w:left="284" w:hanging="284"/>
      <w:jc w:val="both"/>
      <w:outlineLvl w:val="3"/>
    </w:pPr>
    <w:rPr>
      <w:rFonts w:ascii="Arial" w:hAnsi="Arial" w:cs="Arial"/>
      <w:b/>
      <w:bCs/>
      <w:szCs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Benguiat Bk BT" w:hAnsi="Benguiat Bk BT" w:cs="Arial"/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hd w:val="clear" w:color="auto" w:fill="CCCCCC"/>
      <w:jc w:val="center"/>
      <w:outlineLvl w:val="7"/>
    </w:pPr>
    <w:rPr>
      <w:rFonts w:ascii="Verdana" w:hAnsi="Verdana"/>
      <w:b/>
      <w:bCs/>
      <w:color w:val="FFFFFF"/>
      <w:sz w:val="18"/>
      <w:szCs w:val="1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Wingdings" w:eastAsia="Times New Roman" w:hAnsi="Wingdings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Carpredefinitoparagrafo2">
    <w:name w:val="Car. predefinito paragrafo2"/>
  </w:style>
  <w:style w:type="character" w:customStyle="1" w:styleId="WW-Absatz-Standardschriftart1111111111">
    <w:name w:val="WW-Absatz-Standardschriftart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  <w:sz w:val="44"/>
      <w:szCs w:val="44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0">
    <w:name w:val="WW8Num23z0"/>
    <w:rPr>
      <w:rFonts w:ascii="Courier New" w:hAnsi="Courier New" w:cs="Courier New"/>
      <w:sz w:val="44"/>
      <w:szCs w:val="44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  <w:rPr>
      <w:sz w:val="28"/>
      <w:szCs w:val="28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color w:val="00008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426" w:hanging="426"/>
    </w:pPr>
    <w:rPr>
      <w:rFonts w:ascii="Arial" w:hAnsi="Arial" w:cs="Arial"/>
    </w:rPr>
  </w:style>
  <w:style w:type="paragraph" w:customStyle="1" w:styleId="Rientrocorpodeltesto31">
    <w:name w:val="Rientro corpo del testo 31"/>
    <w:basedOn w:val="Normale"/>
    <w:pPr>
      <w:ind w:left="567" w:hanging="426"/>
    </w:pPr>
    <w:rPr>
      <w:rFonts w:ascii="Arial" w:hAnsi="Arial" w:cs="Arial"/>
      <w:b/>
      <w:bCs/>
    </w:rPr>
  </w:style>
  <w:style w:type="paragraph" w:styleId="Rientrocorpodeltesto">
    <w:name w:val="Body Text Indent"/>
    <w:basedOn w:val="Normale"/>
    <w:pPr>
      <w:ind w:left="540" w:hanging="540"/>
    </w:pPr>
    <w:rPr>
      <w:rFonts w:ascii="Verdana" w:hAnsi="Verdana"/>
      <w:b/>
      <w:bCs/>
      <w:color w:val="000080"/>
      <w:sz w:val="18"/>
      <w:szCs w:val="18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rPr>
      <w:rFonts w:ascii="Verdana" w:hAnsi="Verdana"/>
      <w:sz w:val="18"/>
      <w:szCs w:val="18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DD3ECC"/>
    <w:pPr>
      <w:ind w:left="708"/>
    </w:pPr>
  </w:style>
  <w:style w:type="character" w:styleId="Enfasigrassetto">
    <w:name w:val="Strong"/>
    <w:uiPriority w:val="22"/>
    <w:qFormat/>
    <w:rsid w:val="00D12AF9"/>
    <w:rPr>
      <w:b/>
      <w:bCs/>
    </w:rPr>
  </w:style>
  <w:style w:type="paragraph" w:styleId="Testofumetto">
    <w:name w:val="Balloon Text"/>
    <w:basedOn w:val="Normale"/>
    <w:link w:val="TestofumettoCarattere"/>
    <w:rsid w:val="00E44153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E44153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B418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851"/>
      <w:jc w:val="center"/>
      <w:outlineLvl w:val="0"/>
    </w:pPr>
    <w:rPr>
      <w:rFonts w:ascii="Arial" w:hAnsi="Arial" w:cs="Arial"/>
      <w:b/>
      <w:bCs/>
      <w:spacing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right="1327" w:firstLine="0"/>
      <w:jc w:val="center"/>
      <w:outlineLvl w:val="1"/>
    </w:pPr>
    <w:rPr>
      <w:rFonts w:ascii="Arial" w:hAnsi="Arial" w:cs="Arial"/>
      <w:b/>
      <w:bCs/>
      <w:sz w:val="28"/>
      <w:szCs w:val="2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4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/>
      <w:ind w:left="284" w:hanging="284"/>
      <w:jc w:val="both"/>
      <w:outlineLvl w:val="3"/>
    </w:pPr>
    <w:rPr>
      <w:rFonts w:ascii="Arial" w:hAnsi="Arial" w:cs="Arial"/>
      <w:b/>
      <w:bCs/>
      <w:szCs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Benguiat Bk BT" w:hAnsi="Benguiat Bk BT" w:cs="Arial"/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hd w:val="clear" w:color="auto" w:fill="CCCCCC"/>
      <w:jc w:val="center"/>
      <w:outlineLvl w:val="7"/>
    </w:pPr>
    <w:rPr>
      <w:rFonts w:ascii="Verdana" w:hAnsi="Verdana"/>
      <w:b/>
      <w:bCs/>
      <w:color w:val="FFFFFF"/>
      <w:sz w:val="18"/>
      <w:szCs w:val="1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Wingdings" w:eastAsia="Times New Roman" w:hAnsi="Wingdings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Carpredefinitoparagrafo2">
    <w:name w:val="Car. predefinito paragrafo2"/>
  </w:style>
  <w:style w:type="character" w:customStyle="1" w:styleId="WW-Absatz-Standardschriftart1111111111">
    <w:name w:val="WW-Absatz-Standardschriftart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  <w:sz w:val="44"/>
      <w:szCs w:val="44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0">
    <w:name w:val="WW8Num23z0"/>
    <w:rPr>
      <w:rFonts w:ascii="Courier New" w:hAnsi="Courier New" w:cs="Courier New"/>
      <w:sz w:val="44"/>
      <w:szCs w:val="44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  <w:rPr>
      <w:sz w:val="28"/>
      <w:szCs w:val="28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color w:val="00008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426" w:hanging="426"/>
    </w:pPr>
    <w:rPr>
      <w:rFonts w:ascii="Arial" w:hAnsi="Arial" w:cs="Arial"/>
    </w:rPr>
  </w:style>
  <w:style w:type="paragraph" w:customStyle="1" w:styleId="Rientrocorpodeltesto31">
    <w:name w:val="Rientro corpo del testo 31"/>
    <w:basedOn w:val="Normale"/>
    <w:pPr>
      <w:ind w:left="567" w:hanging="426"/>
    </w:pPr>
    <w:rPr>
      <w:rFonts w:ascii="Arial" w:hAnsi="Arial" w:cs="Arial"/>
      <w:b/>
      <w:bCs/>
    </w:rPr>
  </w:style>
  <w:style w:type="paragraph" w:styleId="Rientrocorpodeltesto">
    <w:name w:val="Body Text Indent"/>
    <w:basedOn w:val="Normale"/>
    <w:pPr>
      <w:ind w:left="540" w:hanging="540"/>
    </w:pPr>
    <w:rPr>
      <w:rFonts w:ascii="Verdana" w:hAnsi="Verdana"/>
      <w:b/>
      <w:bCs/>
      <w:color w:val="000080"/>
      <w:sz w:val="18"/>
      <w:szCs w:val="18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rPr>
      <w:rFonts w:ascii="Verdana" w:hAnsi="Verdana"/>
      <w:sz w:val="18"/>
      <w:szCs w:val="18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DD3ECC"/>
    <w:pPr>
      <w:ind w:left="708"/>
    </w:pPr>
  </w:style>
  <w:style w:type="character" w:styleId="Enfasigrassetto">
    <w:name w:val="Strong"/>
    <w:uiPriority w:val="22"/>
    <w:qFormat/>
    <w:rsid w:val="00D12AF9"/>
    <w:rPr>
      <w:b/>
      <w:bCs/>
    </w:rPr>
  </w:style>
  <w:style w:type="paragraph" w:styleId="Testofumetto">
    <w:name w:val="Balloon Text"/>
    <w:basedOn w:val="Normale"/>
    <w:link w:val="TestofumettoCarattere"/>
    <w:rsid w:val="00E44153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E44153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B418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09DE-D2C2-4FDD-A2A2-0CD538F2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</vt:lpstr>
    </vt:vector>
  </TitlesOfParts>
  <Company>Dipartimento Vigili del Fuoco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creator>USL di Modena</dc:creator>
  <cp:lastModifiedBy>Arditi Stefania</cp:lastModifiedBy>
  <cp:revision>2</cp:revision>
  <cp:lastPrinted>2021-02-08T15:28:00Z</cp:lastPrinted>
  <dcterms:created xsi:type="dcterms:W3CDTF">2021-02-17T07:51:00Z</dcterms:created>
  <dcterms:modified xsi:type="dcterms:W3CDTF">2021-02-17T07:51:00Z</dcterms:modified>
</cp:coreProperties>
</file>