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986" w:rsidRDefault="00C5171B">
      <w:pPr>
        <w:pStyle w:val="Titolo2"/>
        <w:rPr>
          <w:b w:val="0"/>
          <w:bCs w:val="0"/>
          <w:i/>
          <w:sz w:val="24"/>
          <w:szCs w:val="24"/>
        </w:rPr>
      </w:pPr>
      <w:r>
        <w:rPr>
          <w:b w:val="0"/>
          <w:bCs w:val="0"/>
          <w:i/>
          <w:sz w:val="24"/>
          <w:szCs w:val="24"/>
        </w:rPr>
        <w:t>Schema domanda di partecipazione</w:t>
      </w:r>
    </w:p>
    <w:p w:rsidR="00881986" w:rsidRDefault="00881986">
      <w:pPr>
        <w:jc w:val="center"/>
      </w:pPr>
    </w:p>
    <w:p w:rsidR="00881986" w:rsidRDefault="00C5171B">
      <w:pPr>
        <w:jc w:val="both"/>
        <w:rPr>
          <w:rFonts w:ascii="Arial" w:eastAsia="Arial" w:hAnsi="Arial" w:cs="Arial"/>
          <w:b/>
          <w:bCs/>
          <w:i/>
          <w:iCs/>
          <w:sz w:val="22"/>
          <w:szCs w:val="22"/>
          <w:u w:val="single"/>
        </w:rPr>
      </w:pPr>
      <w:r>
        <w:rPr>
          <w:rFonts w:ascii="Arial" w:eastAsia="Arial" w:hAnsi="Arial" w:cs="Arial"/>
          <w:b/>
          <w:bCs/>
          <w:i/>
          <w:iCs/>
          <w:sz w:val="22"/>
          <w:szCs w:val="22"/>
          <w:u w:val="single"/>
        </w:rPr>
        <w:t>(Nel caso emergessero incongruenze tra quanto ivi riportato e quanto stabilito dall'avviso pubblico di procedura comparativa, farà fede quanto riportato in quest'ultimo).</w:t>
      </w:r>
    </w:p>
    <w:p w:rsidR="00881986" w:rsidRDefault="00881986">
      <w:pPr>
        <w:jc w:val="both"/>
        <w:rPr>
          <w:rFonts w:ascii="Arial" w:hAnsi="Arial" w:cs="Arial"/>
          <w:sz w:val="24"/>
          <w:szCs w:val="24"/>
        </w:rPr>
      </w:pPr>
    </w:p>
    <w:tbl>
      <w:tblPr>
        <w:tblW w:w="0" w:type="auto"/>
        <w:tblInd w:w="-55" w:type="dxa"/>
        <w:tblLayout w:type="fixed"/>
        <w:tblCellMar>
          <w:left w:w="70" w:type="dxa"/>
          <w:right w:w="70" w:type="dxa"/>
        </w:tblCellMar>
        <w:tblLook w:val="0000"/>
      </w:tblPr>
      <w:tblGrid>
        <w:gridCol w:w="4890"/>
        <w:gridCol w:w="4725"/>
      </w:tblGrid>
      <w:tr w:rsidR="00881986">
        <w:trPr>
          <w:trHeight w:val="450"/>
        </w:trPr>
        <w:tc>
          <w:tcPr>
            <w:tcW w:w="4890" w:type="dxa"/>
            <w:tcBorders>
              <w:top w:val="single" w:sz="4" w:space="0" w:color="000000"/>
              <w:left w:val="single" w:sz="4" w:space="0" w:color="000000"/>
              <w:bottom w:val="single" w:sz="4" w:space="0" w:color="000000"/>
            </w:tcBorders>
            <w:shd w:val="clear" w:color="auto" w:fill="auto"/>
          </w:tcPr>
          <w:p w:rsidR="00881986" w:rsidRDefault="00881986">
            <w:pPr>
              <w:snapToGrid w:val="0"/>
              <w:jc w:val="both"/>
              <w:rPr>
                <w:rFonts w:cs="Arial"/>
                <w:sz w:val="24"/>
                <w:szCs w:val="24"/>
              </w:rPr>
            </w:pPr>
          </w:p>
          <w:p w:rsidR="00881986" w:rsidRDefault="00C5171B">
            <w:pPr>
              <w:ind w:left="33"/>
              <w:jc w:val="both"/>
              <w:rPr>
                <w:rFonts w:cs="Arial"/>
                <w:sz w:val="24"/>
                <w:szCs w:val="24"/>
              </w:rPr>
            </w:pPr>
            <w:r>
              <w:rPr>
                <w:rFonts w:cs="Arial"/>
                <w:sz w:val="24"/>
                <w:szCs w:val="24"/>
              </w:rPr>
              <w:t>PARTE RISERVATA ALL’UFFICIO</w:t>
            </w:r>
          </w:p>
        </w:tc>
        <w:tc>
          <w:tcPr>
            <w:tcW w:w="4725" w:type="dxa"/>
            <w:vMerge w:val="restart"/>
            <w:tcBorders>
              <w:left w:val="single" w:sz="4" w:space="0" w:color="000000"/>
              <w:bottom w:val="single" w:sz="4" w:space="0" w:color="000000"/>
            </w:tcBorders>
            <w:shd w:val="clear" w:color="auto" w:fill="auto"/>
          </w:tcPr>
          <w:p w:rsidR="00881986" w:rsidRDefault="00881986">
            <w:pPr>
              <w:autoSpaceDE/>
              <w:snapToGrid w:val="0"/>
              <w:ind w:left="1206"/>
              <w:rPr>
                <w:rFonts w:cs="Arial"/>
                <w:sz w:val="24"/>
                <w:szCs w:val="24"/>
              </w:rPr>
            </w:pPr>
          </w:p>
          <w:p w:rsidR="00881986" w:rsidRDefault="00C5171B">
            <w:pPr>
              <w:autoSpaceDE/>
              <w:ind w:left="1206"/>
              <w:rPr>
                <w:rFonts w:cs="Arial"/>
                <w:sz w:val="24"/>
                <w:szCs w:val="24"/>
              </w:rPr>
            </w:pPr>
            <w:r>
              <w:rPr>
                <w:rFonts w:cs="Arial"/>
                <w:sz w:val="24"/>
                <w:szCs w:val="24"/>
              </w:rPr>
              <w:t>Alla Direzione Regionale/Interregionale dei  Vigili del Fuoco, del Soccorso Pubblico e della Difesa Civile per</w:t>
            </w:r>
          </w:p>
          <w:p w:rsidR="00881986" w:rsidRDefault="001404F6">
            <w:pPr>
              <w:autoSpaceDE/>
              <w:ind w:left="1206"/>
              <w:rPr>
                <w:rFonts w:cs="Arial"/>
                <w:sz w:val="24"/>
                <w:szCs w:val="24"/>
              </w:rPr>
            </w:pPr>
            <w:r>
              <w:rPr>
                <w:rFonts w:cs="Arial"/>
                <w:sz w:val="24"/>
                <w:szCs w:val="24"/>
              </w:rPr>
              <w:t>La Liguria</w:t>
            </w:r>
          </w:p>
          <w:p w:rsidR="00881986" w:rsidRDefault="00881986">
            <w:pPr>
              <w:autoSpaceDE/>
              <w:ind w:left="1206"/>
              <w:rPr>
                <w:rFonts w:cs="Arial"/>
                <w:sz w:val="24"/>
                <w:szCs w:val="24"/>
              </w:rPr>
            </w:pPr>
          </w:p>
          <w:p w:rsidR="00881986" w:rsidRDefault="00C5171B">
            <w:pPr>
              <w:autoSpaceDE/>
              <w:rPr>
                <w:rFonts w:cs="Arial"/>
                <w:sz w:val="24"/>
                <w:szCs w:val="24"/>
              </w:rPr>
            </w:pPr>
            <w:r>
              <w:rPr>
                <w:rFonts w:cs="Arial"/>
                <w:sz w:val="24"/>
                <w:szCs w:val="24"/>
              </w:rPr>
              <w:t xml:space="preserve">                 </w:t>
            </w:r>
          </w:p>
          <w:p w:rsidR="00881986" w:rsidRDefault="00C5171B">
            <w:pPr>
              <w:autoSpaceDE/>
              <w:rPr>
                <w:rFonts w:cs="Arial"/>
                <w:sz w:val="24"/>
                <w:szCs w:val="24"/>
              </w:rPr>
            </w:pPr>
            <w:r>
              <w:rPr>
                <w:rFonts w:cs="Arial"/>
                <w:sz w:val="24"/>
                <w:szCs w:val="24"/>
              </w:rPr>
              <w:t xml:space="preserve">               </w:t>
            </w:r>
          </w:p>
        </w:tc>
      </w:tr>
      <w:tr w:rsidR="00881986">
        <w:trPr>
          <w:trHeight w:val="1695"/>
        </w:trPr>
        <w:tc>
          <w:tcPr>
            <w:tcW w:w="4890" w:type="dxa"/>
            <w:tcBorders>
              <w:top w:val="single" w:sz="4" w:space="0" w:color="000000"/>
              <w:left w:val="single" w:sz="4" w:space="0" w:color="000000"/>
              <w:bottom w:val="single" w:sz="4" w:space="0" w:color="000000"/>
            </w:tcBorders>
            <w:shd w:val="clear" w:color="auto" w:fill="auto"/>
          </w:tcPr>
          <w:p w:rsidR="00881986" w:rsidRDefault="00881986">
            <w:pPr>
              <w:snapToGrid w:val="0"/>
              <w:ind w:left="33"/>
              <w:jc w:val="both"/>
              <w:rPr>
                <w:rFonts w:ascii="Arial" w:hAnsi="Arial" w:cs="Arial"/>
                <w:sz w:val="24"/>
                <w:szCs w:val="24"/>
              </w:rPr>
            </w:pPr>
          </w:p>
          <w:p w:rsidR="00881986" w:rsidRDefault="00C5171B">
            <w:pPr>
              <w:ind w:left="33"/>
              <w:jc w:val="both"/>
              <w:rPr>
                <w:rFonts w:cs="Arial"/>
                <w:sz w:val="24"/>
                <w:szCs w:val="24"/>
              </w:rPr>
            </w:pPr>
            <w:r>
              <w:rPr>
                <w:rFonts w:cs="Arial"/>
                <w:sz w:val="24"/>
                <w:szCs w:val="24"/>
              </w:rPr>
              <w:t>PROTOCOLLO</w:t>
            </w:r>
          </w:p>
          <w:p w:rsidR="00881986" w:rsidRDefault="00881986">
            <w:pPr>
              <w:jc w:val="both"/>
              <w:rPr>
                <w:rFonts w:ascii="Arial" w:hAnsi="Arial" w:cs="Arial"/>
                <w:sz w:val="24"/>
                <w:szCs w:val="24"/>
              </w:rPr>
            </w:pPr>
          </w:p>
          <w:p w:rsidR="00881986" w:rsidRDefault="00881986">
            <w:pPr>
              <w:jc w:val="both"/>
              <w:rPr>
                <w:rFonts w:ascii="Arial" w:hAnsi="Arial" w:cs="Arial"/>
                <w:sz w:val="24"/>
                <w:szCs w:val="24"/>
              </w:rPr>
            </w:pPr>
          </w:p>
          <w:p w:rsidR="00881986" w:rsidRDefault="00881986">
            <w:pPr>
              <w:jc w:val="both"/>
              <w:rPr>
                <w:rFonts w:ascii="Arial" w:hAnsi="Arial" w:cs="Arial"/>
                <w:sz w:val="24"/>
                <w:szCs w:val="24"/>
              </w:rPr>
            </w:pPr>
          </w:p>
          <w:p w:rsidR="00881986" w:rsidRDefault="00881986">
            <w:pPr>
              <w:jc w:val="both"/>
              <w:rPr>
                <w:rFonts w:ascii="Arial" w:hAnsi="Arial" w:cs="Arial"/>
                <w:sz w:val="24"/>
                <w:szCs w:val="24"/>
              </w:rPr>
            </w:pPr>
          </w:p>
          <w:p w:rsidR="00881986" w:rsidRDefault="00881986">
            <w:pPr>
              <w:jc w:val="both"/>
              <w:rPr>
                <w:rFonts w:ascii="Arial" w:hAnsi="Arial" w:cs="Arial"/>
                <w:sz w:val="24"/>
                <w:szCs w:val="24"/>
              </w:rPr>
            </w:pPr>
          </w:p>
        </w:tc>
        <w:tc>
          <w:tcPr>
            <w:tcW w:w="4725" w:type="dxa"/>
            <w:vMerge/>
            <w:tcBorders>
              <w:top w:val="single" w:sz="4" w:space="0" w:color="000000"/>
              <w:left w:val="single" w:sz="4" w:space="0" w:color="000000"/>
            </w:tcBorders>
            <w:shd w:val="clear" w:color="auto" w:fill="auto"/>
          </w:tcPr>
          <w:p w:rsidR="00881986" w:rsidRDefault="00881986">
            <w:pPr>
              <w:autoSpaceDE/>
              <w:snapToGrid w:val="0"/>
              <w:rPr>
                <w:rFonts w:ascii="Arial" w:hAnsi="Arial" w:cs="Arial"/>
                <w:sz w:val="24"/>
                <w:szCs w:val="24"/>
              </w:rPr>
            </w:pPr>
          </w:p>
        </w:tc>
      </w:tr>
    </w:tbl>
    <w:p w:rsidR="00881986" w:rsidRDefault="00881986">
      <w:pPr>
        <w:jc w:val="both"/>
      </w:pPr>
    </w:p>
    <w:p w:rsidR="00881986" w:rsidRDefault="00881986">
      <w:pPr>
        <w:jc w:val="both"/>
        <w:rPr>
          <w:rFonts w:ascii="Arial" w:hAnsi="Arial" w:cs="Arial"/>
          <w:sz w:val="24"/>
          <w:szCs w:val="24"/>
        </w:rPr>
      </w:pPr>
    </w:p>
    <w:p w:rsidR="00881986" w:rsidRDefault="00881986">
      <w:pPr>
        <w:jc w:val="both"/>
        <w:rPr>
          <w:rFonts w:ascii="Arial" w:hAnsi="Arial" w:cs="Arial"/>
          <w:sz w:val="24"/>
          <w:szCs w:val="24"/>
        </w:rPr>
      </w:pPr>
    </w:p>
    <w:p w:rsidR="00881986" w:rsidRDefault="00881986">
      <w:pPr>
        <w:jc w:val="both"/>
        <w:rPr>
          <w:rFonts w:ascii="Arial" w:hAnsi="Arial" w:cs="Arial"/>
          <w:sz w:val="24"/>
          <w:szCs w:val="24"/>
        </w:rPr>
      </w:pPr>
    </w:p>
    <w:p w:rsidR="00881986" w:rsidRDefault="00C5171B">
      <w:pPr>
        <w:spacing w:line="360" w:lineRule="auto"/>
        <w:jc w:val="both"/>
        <w:rPr>
          <w:sz w:val="24"/>
          <w:szCs w:val="24"/>
        </w:rPr>
      </w:pPr>
      <w:r>
        <w:rPr>
          <w:sz w:val="24"/>
          <w:szCs w:val="24"/>
        </w:rPr>
        <w:t>Il sottoscritto_________________________________nato a ________________(prov.______)</w:t>
      </w:r>
    </w:p>
    <w:p w:rsidR="00881986" w:rsidRDefault="00C5171B">
      <w:pPr>
        <w:spacing w:line="360" w:lineRule="auto"/>
        <w:jc w:val="both"/>
        <w:rPr>
          <w:sz w:val="24"/>
          <w:szCs w:val="24"/>
        </w:rPr>
      </w:pPr>
      <w:r>
        <w:rPr>
          <w:sz w:val="24"/>
          <w:szCs w:val="24"/>
        </w:rPr>
        <w:t>il______________________ C.F._________________________________________________</w:t>
      </w:r>
    </w:p>
    <w:p w:rsidR="00881986" w:rsidRDefault="00C5171B">
      <w:pPr>
        <w:spacing w:line="360" w:lineRule="auto"/>
        <w:jc w:val="both"/>
        <w:rPr>
          <w:sz w:val="24"/>
          <w:szCs w:val="24"/>
        </w:rPr>
      </w:pPr>
      <w:r>
        <w:rPr>
          <w:sz w:val="24"/>
          <w:szCs w:val="24"/>
        </w:rPr>
        <w:t>residente a _________________________________________________(prov.____)</w:t>
      </w:r>
    </w:p>
    <w:p w:rsidR="00881986" w:rsidRDefault="00C5171B">
      <w:pPr>
        <w:spacing w:after="120" w:line="360" w:lineRule="auto"/>
        <w:jc w:val="both"/>
        <w:rPr>
          <w:sz w:val="24"/>
          <w:szCs w:val="24"/>
        </w:rPr>
      </w:pPr>
      <w:r>
        <w:rPr>
          <w:sz w:val="24"/>
          <w:szCs w:val="24"/>
        </w:rPr>
        <w:t>in via_______________________________________ n. _______________________________</w:t>
      </w:r>
    </w:p>
    <w:p w:rsidR="00881986" w:rsidRDefault="00C5171B">
      <w:pPr>
        <w:spacing w:after="120" w:line="360" w:lineRule="auto"/>
        <w:jc w:val="both"/>
        <w:rPr>
          <w:sz w:val="24"/>
          <w:szCs w:val="24"/>
        </w:rPr>
      </w:pPr>
      <w:r>
        <w:rPr>
          <w:sz w:val="24"/>
          <w:szCs w:val="24"/>
        </w:rPr>
        <w:t>telefono _____________________________________________________________________</w:t>
      </w:r>
    </w:p>
    <w:p w:rsidR="00881986" w:rsidRDefault="00C5171B">
      <w:pPr>
        <w:spacing w:after="120" w:line="360" w:lineRule="auto"/>
        <w:jc w:val="both"/>
        <w:rPr>
          <w:sz w:val="24"/>
          <w:szCs w:val="24"/>
        </w:rPr>
      </w:pPr>
      <w:r>
        <w:rPr>
          <w:sz w:val="24"/>
          <w:szCs w:val="24"/>
        </w:rPr>
        <w:t>cellulare_____________________________________________________________________</w:t>
      </w:r>
    </w:p>
    <w:p w:rsidR="00881986" w:rsidRDefault="00C5171B">
      <w:pPr>
        <w:spacing w:after="120" w:line="360" w:lineRule="auto"/>
        <w:jc w:val="both"/>
        <w:rPr>
          <w:sz w:val="24"/>
          <w:szCs w:val="24"/>
        </w:rPr>
      </w:pPr>
      <w:r>
        <w:rPr>
          <w:sz w:val="24"/>
          <w:szCs w:val="24"/>
        </w:rPr>
        <w:t>e-mail_______________________________________________________________________</w:t>
      </w:r>
    </w:p>
    <w:p w:rsidR="00881986" w:rsidRDefault="00881986">
      <w:pPr>
        <w:jc w:val="center"/>
        <w:rPr>
          <w:b/>
          <w:bCs/>
          <w:spacing w:val="20"/>
          <w:sz w:val="24"/>
          <w:szCs w:val="24"/>
        </w:rPr>
      </w:pPr>
    </w:p>
    <w:p w:rsidR="00881986" w:rsidRDefault="00881986">
      <w:pPr>
        <w:jc w:val="center"/>
        <w:rPr>
          <w:b/>
          <w:bCs/>
          <w:spacing w:val="20"/>
          <w:sz w:val="24"/>
          <w:szCs w:val="24"/>
        </w:rPr>
      </w:pPr>
    </w:p>
    <w:p w:rsidR="00881986" w:rsidRDefault="00C5171B">
      <w:pPr>
        <w:jc w:val="center"/>
        <w:rPr>
          <w:b/>
          <w:bCs/>
          <w:spacing w:val="20"/>
          <w:sz w:val="24"/>
          <w:szCs w:val="24"/>
        </w:rPr>
      </w:pPr>
      <w:r>
        <w:rPr>
          <w:b/>
          <w:bCs/>
          <w:spacing w:val="20"/>
          <w:sz w:val="24"/>
          <w:szCs w:val="24"/>
        </w:rPr>
        <w:t xml:space="preserve">CHIEDE   </w:t>
      </w:r>
    </w:p>
    <w:p w:rsidR="00881986" w:rsidRDefault="00881986">
      <w:pPr>
        <w:ind w:firstLine="851"/>
        <w:jc w:val="both"/>
        <w:rPr>
          <w:sz w:val="24"/>
          <w:szCs w:val="24"/>
        </w:rPr>
      </w:pPr>
    </w:p>
    <w:p w:rsidR="00881986" w:rsidRDefault="00C5171B">
      <w:pPr>
        <w:jc w:val="both"/>
        <w:rPr>
          <w:sz w:val="24"/>
          <w:szCs w:val="24"/>
        </w:rPr>
      </w:pPr>
      <w:r>
        <w:rPr>
          <w:sz w:val="24"/>
          <w:szCs w:val="24"/>
        </w:rPr>
        <w:t>di essere ammesso a partecipare</w:t>
      </w:r>
      <w:r>
        <w:rPr>
          <w:b/>
          <w:bCs/>
          <w:sz w:val="24"/>
          <w:szCs w:val="24"/>
        </w:rPr>
        <w:t xml:space="preserve"> </w:t>
      </w:r>
      <w:r>
        <w:rPr>
          <w:sz w:val="24"/>
          <w:szCs w:val="24"/>
        </w:rPr>
        <w:t>alla</w:t>
      </w:r>
      <w:r>
        <w:rPr>
          <w:b/>
          <w:bCs/>
          <w:sz w:val="24"/>
          <w:szCs w:val="24"/>
        </w:rPr>
        <w:t xml:space="preserve"> procedura comparativa </w:t>
      </w:r>
      <w:r>
        <w:rPr>
          <w:sz w:val="24"/>
          <w:szCs w:val="24"/>
        </w:rPr>
        <w:t xml:space="preserve">per il conferimento di n. … incarico/incarichi di </w:t>
      </w:r>
      <w:r>
        <w:rPr>
          <w:b/>
          <w:sz w:val="24"/>
          <w:szCs w:val="24"/>
        </w:rPr>
        <w:t xml:space="preserve">Medico del Servizio Sanitario </w:t>
      </w:r>
      <w:r>
        <w:rPr>
          <w:sz w:val="24"/>
          <w:szCs w:val="24"/>
        </w:rPr>
        <w:t>presso il/i Comando/Scuola__________________________________________________________________________________________________________________________________________________</w:t>
      </w:r>
    </w:p>
    <w:p w:rsidR="00881986" w:rsidRDefault="00C5171B">
      <w:pPr>
        <w:jc w:val="both"/>
        <w:rPr>
          <w:sz w:val="24"/>
          <w:szCs w:val="24"/>
        </w:rPr>
      </w:pPr>
      <w:r>
        <w:rPr>
          <w:sz w:val="24"/>
          <w:szCs w:val="24"/>
        </w:rPr>
        <w:t xml:space="preserve">A tal fine, sotto propria personale responsabilità, ai sensi e per gli effetti di cui agli artt. 40 e 46 del D.P.R. n. 445/00 e s.m.i., consapevole delle sanzioni penali e della decadenza dai benefici conseguiti di cui agli artt. 75 e 76 del D.P.R. n. 445/00 e s.m.i., nel caso di dichiarazioni false o mendaci </w:t>
      </w:r>
    </w:p>
    <w:p w:rsidR="00881986" w:rsidRDefault="00881986">
      <w:pPr>
        <w:pStyle w:val="Titolo1"/>
        <w:ind w:firstLine="0"/>
        <w:rPr>
          <w:sz w:val="24"/>
          <w:szCs w:val="24"/>
        </w:rPr>
      </w:pPr>
    </w:p>
    <w:p w:rsidR="00881986" w:rsidRDefault="00881986">
      <w:pPr>
        <w:rPr>
          <w:sz w:val="24"/>
          <w:szCs w:val="24"/>
        </w:rPr>
      </w:pPr>
    </w:p>
    <w:p w:rsidR="00881986" w:rsidRDefault="00C5171B">
      <w:pPr>
        <w:pStyle w:val="Titolo1"/>
        <w:ind w:firstLine="0"/>
        <w:rPr>
          <w:rFonts w:ascii="Times New Roman" w:hAnsi="Times New Roman" w:cs="Times New Roman"/>
          <w:sz w:val="24"/>
          <w:szCs w:val="24"/>
        </w:rPr>
      </w:pPr>
      <w:r>
        <w:rPr>
          <w:rFonts w:ascii="Times New Roman" w:hAnsi="Times New Roman" w:cs="Times New Roman"/>
          <w:sz w:val="24"/>
          <w:szCs w:val="24"/>
        </w:rPr>
        <w:t>DICHIARA</w:t>
      </w:r>
    </w:p>
    <w:p w:rsidR="00881986" w:rsidRDefault="00881986">
      <w:pPr>
        <w:ind w:left="284" w:hanging="284"/>
        <w:jc w:val="both"/>
        <w:rPr>
          <w:sz w:val="24"/>
          <w:szCs w:val="24"/>
        </w:rPr>
      </w:pPr>
    </w:p>
    <w:p w:rsidR="00881986" w:rsidRDefault="00C5171B">
      <w:pPr>
        <w:numPr>
          <w:ilvl w:val="0"/>
          <w:numId w:val="4"/>
        </w:numPr>
        <w:ind w:left="567" w:hanging="567"/>
        <w:jc w:val="both"/>
        <w:rPr>
          <w:sz w:val="24"/>
          <w:szCs w:val="24"/>
        </w:rPr>
      </w:pPr>
      <w:r>
        <w:rPr>
          <w:sz w:val="24"/>
          <w:szCs w:val="24"/>
        </w:rPr>
        <w:t>di essere cittadino italiano ovvero del seguente paese dell’Unione Europea________________________________________________;</w:t>
      </w:r>
    </w:p>
    <w:p w:rsidR="00881986" w:rsidRDefault="00881986">
      <w:pPr>
        <w:ind w:left="567" w:hanging="567"/>
        <w:jc w:val="both"/>
        <w:rPr>
          <w:sz w:val="24"/>
          <w:szCs w:val="24"/>
        </w:rPr>
      </w:pPr>
    </w:p>
    <w:p w:rsidR="00881986" w:rsidRDefault="00C5171B">
      <w:pPr>
        <w:numPr>
          <w:ilvl w:val="0"/>
          <w:numId w:val="4"/>
        </w:numPr>
        <w:ind w:left="567" w:hanging="567"/>
        <w:jc w:val="both"/>
        <w:rPr>
          <w:sz w:val="24"/>
          <w:szCs w:val="24"/>
        </w:rPr>
      </w:pPr>
      <w:r>
        <w:rPr>
          <w:sz w:val="24"/>
          <w:szCs w:val="24"/>
        </w:rPr>
        <w:lastRenderedPageBreak/>
        <w:t>di godere dei diritti civili e politici;</w:t>
      </w:r>
    </w:p>
    <w:p w:rsidR="00881986" w:rsidRDefault="00881986">
      <w:pPr>
        <w:jc w:val="both"/>
        <w:rPr>
          <w:sz w:val="24"/>
          <w:szCs w:val="24"/>
        </w:rPr>
      </w:pPr>
    </w:p>
    <w:p w:rsidR="00881986" w:rsidRDefault="00C5171B">
      <w:pPr>
        <w:widowControl w:val="0"/>
        <w:numPr>
          <w:ilvl w:val="0"/>
          <w:numId w:val="4"/>
        </w:numPr>
        <w:autoSpaceDE/>
        <w:spacing w:after="120"/>
        <w:ind w:left="567" w:hanging="567"/>
        <w:jc w:val="both"/>
        <w:rPr>
          <w:sz w:val="24"/>
          <w:szCs w:val="24"/>
        </w:rPr>
      </w:pPr>
      <w:r>
        <w:rPr>
          <w:sz w:val="24"/>
          <w:szCs w:val="24"/>
        </w:rPr>
        <w:t>di non essere stato dispensato dall’impiego presso una pubblica amministrazione per avere conseguito l’impiego stesso mediante la produzione di documenti falsi, di non essere stato destituito o dispensato dall’impiego presso una pubblica amministrazione per persistente insufficiente rendimento;</w:t>
      </w:r>
    </w:p>
    <w:p w:rsidR="00881986" w:rsidRDefault="00C5171B">
      <w:pPr>
        <w:widowControl w:val="0"/>
        <w:numPr>
          <w:ilvl w:val="0"/>
          <w:numId w:val="4"/>
        </w:numPr>
        <w:tabs>
          <w:tab w:val="left" w:pos="851"/>
        </w:tabs>
        <w:autoSpaceDE/>
        <w:spacing w:after="120"/>
        <w:ind w:left="11" w:hanging="11"/>
        <w:jc w:val="both"/>
        <w:rPr>
          <w:sz w:val="24"/>
          <w:szCs w:val="24"/>
        </w:rPr>
      </w:pPr>
      <w:r>
        <w:rPr>
          <w:sz w:val="24"/>
          <w:szCs w:val="24"/>
        </w:rPr>
        <w:t>di non aver riportato condanne a pena detentiva per reati non colposi;</w:t>
      </w:r>
    </w:p>
    <w:p w:rsidR="00881986" w:rsidRDefault="00C5171B">
      <w:pPr>
        <w:widowControl w:val="0"/>
        <w:numPr>
          <w:ilvl w:val="0"/>
          <w:numId w:val="4"/>
        </w:numPr>
        <w:autoSpaceDE/>
        <w:spacing w:after="120"/>
        <w:ind w:left="567" w:hanging="567"/>
        <w:jc w:val="both"/>
        <w:rPr>
          <w:sz w:val="24"/>
          <w:szCs w:val="24"/>
        </w:rPr>
      </w:pPr>
      <w:r>
        <w:rPr>
          <w:sz w:val="24"/>
          <w:szCs w:val="24"/>
        </w:rPr>
        <w:t>di non aver riportato condanne per reati contro la pubblica amministrazione;</w:t>
      </w:r>
    </w:p>
    <w:p w:rsidR="00881986" w:rsidRDefault="00C5171B">
      <w:pPr>
        <w:widowControl w:val="0"/>
        <w:numPr>
          <w:ilvl w:val="0"/>
          <w:numId w:val="4"/>
        </w:numPr>
        <w:autoSpaceDE/>
        <w:spacing w:after="120"/>
        <w:ind w:left="567" w:hanging="567"/>
        <w:jc w:val="both"/>
        <w:rPr>
          <w:sz w:val="24"/>
          <w:szCs w:val="24"/>
        </w:rPr>
      </w:pPr>
      <w:r>
        <w:rPr>
          <w:sz w:val="24"/>
          <w:szCs w:val="24"/>
        </w:rPr>
        <w:t>di essere in possesso del seguente titolo di studio (specificare):</w:t>
      </w:r>
    </w:p>
    <w:p w:rsidR="00881986" w:rsidRDefault="00C5171B">
      <w:pPr>
        <w:numPr>
          <w:ilvl w:val="0"/>
          <w:numId w:val="7"/>
        </w:numPr>
        <w:jc w:val="both"/>
        <w:rPr>
          <w:bCs/>
          <w:sz w:val="24"/>
          <w:szCs w:val="24"/>
        </w:rPr>
      </w:pPr>
      <w:r>
        <w:rPr>
          <w:bCs/>
          <w:sz w:val="24"/>
          <w:szCs w:val="24"/>
        </w:rPr>
        <w:t>diploma di Laurea in Medicina e Chirurgia rilasciato secondo l’ordinamento didattico vigente prima dell’adeguamento ai sensi dell’art. 17, comma 95, della legge n. 127/97 e sue disposizioni attuative, conseguita presso l’Università di_______________ in data___________;</w:t>
      </w:r>
    </w:p>
    <w:p w:rsidR="00881986" w:rsidRDefault="00C5171B">
      <w:pPr>
        <w:numPr>
          <w:ilvl w:val="0"/>
          <w:numId w:val="2"/>
        </w:numPr>
        <w:jc w:val="both"/>
        <w:rPr>
          <w:bCs/>
          <w:sz w:val="24"/>
          <w:szCs w:val="24"/>
        </w:rPr>
      </w:pPr>
      <w:r>
        <w:rPr>
          <w:bCs/>
          <w:sz w:val="24"/>
          <w:szCs w:val="24"/>
        </w:rPr>
        <w:t>Laurea specialistica appartenente alla classe delle lauree in medicina e chirurgia (46/S), conseguita presso l’Università di_______________ in data___________;</w:t>
      </w:r>
    </w:p>
    <w:p w:rsidR="00881986" w:rsidRDefault="00C5171B">
      <w:pPr>
        <w:numPr>
          <w:ilvl w:val="0"/>
          <w:numId w:val="7"/>
        </w:numPr>
        <w:jc w:val="both"/>
        <w:rPr>
          <w:bCs/>
          <w:sz w:val="24"/>
          <w:szCs w:val="24"/>
        </w:rPr>
      </w:pPr>
      <w:r>
        <w:rPr>
          <w:bCs/>
          <w:sz w:val="24"/>
          <w:szCs w:val="24"/>
        </w:rPr>
        <w:t>Laurea magistrale in medicina e chirurgia (LM-41), conseguita presso l’Università di_______________ in data___________;</w:t>
      </w:r>
    </w:p>
    <w:p w:rsidR="00881986" w:rsidRDefault="00C5171B">
      <w:pPr>
        <w:spacing w:before="120" w:after="120"/>
        <w:ind w:left="646"/>
        <w:jc w:val="both"/>
        <w:rPr>
          <w:sz w:val="24"/>
          <w:szCs w:val="24"/>
        </w:rPr>
      </w:pPr>
      <w:r>
        <w:rPr>
          <w:sz w:val="24"/>
          <w:szCs w:val="24"/>
        </w:rPr>
        <w:t>Nel caso in cui il titolo di studio sia stato conseguito all’estero specificare gli estremi del provvedimento di equiparazione o equipollenza, ovvero della richiesta di equiparazione o equipollenza del titolo di studio conseguito all’estero;</w:t>
      </w:r>
    </w:p>
    <w:p w:rsidR="00881986" w:rsidRDefault="00C5171B">
      <w:pPr>
        <w:spacing w:before="120" w:after="120"/>
        <w:ind w:left="649" w:hanging="649"/>
        <w:jc w:val="both"/>
        <w:rPr>
          <w:bCs/>
          <w:sz w:val="24"/>
          <w:szCs w:val="24"/>
        </w:rPr>
      </w:pPr>
      <w:r>
        <w:rPr>
          <w:sz w:val="24"/>
          <w:szCs w:val="24"/>
        </w:rPr>
        <w:t xml:space="preserve">7 ) </w:t>
      </w:r>
      <w:r>
        <w:rPr>
          <w:sz w:val="24"/>
          <w:szCs w:val="24"/>
        </w:rPr>
        <w:tab/>
        <w:t>di essere iscritto all’</w:t>
      </w:r>
      <w:r>
        <w:rPr>
          <w:bCs/>
          <w:sz w:val="24"/>
          <w:szCs w:val="24"/>
        </w:rPr>
        <w:t>Albo professionale dell’Ordine dei Medici della Provincia di ___________ al n. _______    dal ___________;</w:t>
      </w:r>
    </w:p>
    <w:p w:rsidR="00881986" w:rsidRDefault="00C5171B">
      <w:pPr>
        <w:numPr>
          <w:ilvl w:val="0"/>
          <w:numId w:val="8"/>
        </w:numPr>
        <w:tabs>
          <w:tab w:val="left" w:pos="567"/>
        </w:tabs>
        <w:spacing w:before="120" w:after="120"/>
        <w:ind w:left="567" w:hanging="567"/>
        <w:jc w:val="both"/>
        <w:rPr>
          <w:sz w:val="24"/>
          <w:szCs w:val="24"/>
        </w:rPr>
      </w:pPr>
      <w:r>
        <w:rPr>
          <w:sz w:val="24"/>
          <w:szCs w:val="24"/>
        </w:rPr>
        <w:t>di non aver riportato sanzioni disciplinari e non essere sottoposto a procedimenti disciplinari in corso che risultino dal certificato di iscrizione all’albo dell’Ordine dei Medici;</w:t>
      </w:r>
    </w:p>
    <w:p w:rsidR="00881986" w:rsidRDefault="00C5171B">
      <w:pPr>
        <w:numPr>
          <w:ilvl w:val="0"/>
          <w:numId w:val="8"/>
        </w:numPr>
        <w:tabs>
          <w:tab w:val="left" w:pos="567"/>
        </w:tabs>
        <w:spacing w:before="120" w:after="120"/>
        <w:ind w:left="567" w:hanging="567"/>
        <w:jc w:val="both"/>
        <w:rPr>
          <w:color w:val="000000"/>
          <w:sz w:val="24"/>
          <w:szCs w:val="24"/>
        </w:rPr>
      </w:pPr>
      <w:r>
        <w:rPr>
          <w:color w:val="000000"/>
          <w:sz w:val="24"/>
          <w:szCs w:val="24"/>
        </w:rPr>
        <w:t>di non essere nella posizione di incompatibilità ad assumere incarichi di collaborazione per l’espletamento di attività e compiti del Medico incaricato del Servizio sanitario del Corpo Nazionale dei Vigili del Fuoco;</w:t>
      </w:r>
    </w:p>
    <w:p w:rsidR="00881986" w:rsidRDefault="00C5171B">
      <w:pPr>
        <w:numPr>
          <w:ilvl w:val="0"/>
          <w:numId w:val="8"/>
        </w:numPr>
        <w:tabs>
          <w:tab w:val="left" w:pos="567"/>
        </w:tabs>
        <w:spacing w:before="120" w:after="120"/>
        <w:ind w:left="567" w:hanging="567"/>
        <w:jc w:val="both"/>
        <w:rPr>
          <w:bCs/>
          <w:sz w:val="24"/>
          <w:szCs w:val="24"/>
        </w:rPr>
      </w:pPr>
      <w:r>
        <w:rPr>
          <w:bCs/>
          <w:sz w:val="24"/>
          <w:szCs w:val="24"/>
        </w:rPr>
        <w:t>di essere in possesso dei seguenti titoli valutabili, di cui al presente avviso pubblico di procedura comparativa (</w:t>
      </w:r>
      <w:r>
        <w:rPr>
          <w:bCs/>
          <w:sz w:val="24"/>
          <w:szCs w:val="24"/>
          <w:u w:val="single"/>
        </w:rPr>
        <w:t>inserire i fatti, stati o qualità personali della certificazione che si intende comprovare tra quelli di cui agli artt. 46 e 47 del D.P.R. n. 445/00 e s.m.i.</w:t>
      </w:r>
      <w:r>
        <w:rPr>
          <w:bCs/>
          <w:sz w:val="24"/>
          <w:szCs w:val="24"/>
        </w:rPr>
        <w:t>):</w:t>
      </w:r>
    </w:p>
    <w:p w:rsidR="00881986" w:rsidRDefault="00C5171B">
      <w:pPr>
        <w:numPr>
          <w:ilvl w:val="0"/>
          <w:numId w:val="6"/>
        </w:numPr>
        <w:tabs>
          <w:tab w:val="left" w:pos="1134"/>
        </w:tabs>
        <w:spacing w:after="120"/>
        <w:ind w:left="284" w:firstLine="425"/>
        <w:jc w:val="both"/>
        <w:rPr>
          <w:bCs/>
          <w:sz w:val="24"/>
          <w:szCs w:val="24"/>
        </w:rPr>
      </w:pPr>
      <w:r>
        <w:rPr>
          <w:bCs/>
          <w:sz w:val="24"/>
          <w:szCs w:val="24"/>
        </w:rPr>
        <w:t>_____________________________________________________;</w:t>
      </w:r>
    </w:p>
    <w:p w:rsidR="00881986" w:rsidRDefault="00C5171B">
      <w:pPr>
        <w:numPr>
          <w:ilvl w:val="0"/>
          <w:numId w:val="6"/>
        </w:numPr>
        <w:tabs>
          <w:tab w:val="left" w:pos="1134"/>
        </w:tabs>
        <w:spacing w:after="120"/>
        <w:ind w:left="284" w:firstLine="425"/>
        <w:jc w:val="both"/>
        <w:rPr>
          <w:bCs/>
          <w:sz w:val="24"/>
          <w:szCs w:val="24"/>
        </w:rPr>
      </w:pPr>
      <w:r>
        <w:rPr>
          <w:bCs/>
          <w:sz w:val="24"/>
          <w:szCs w:val="24"/>
        </w:rPr>
        <w:t>_____________________________________________________;</w:t>
      </w:r>
    </w:p>
    <w:p w:rsidR="00881986" w:rsidRDefault="00C5171B">
      <w:pPr>
        <w:numPr>
          <w:ilvl w:val="0"/>
          <w:numId w:val="6"/>
        </w:numPr>
        <w:tabs>
          <w:tab w:val="left" w:pos="1134"/>
        </w:tabs>
        <w:spacing w:after="120"/>
        <w:ind w:left="284" w:firstLine="425"/>
        <w:jc w:val="both"/>
        <w:rPr>
          <w:bCs/>
          <w:sz w:val="24"/>
          <w:szCs w:val="24"/>
        </w:rPr>
      </w:pPr>
      <w:r>
        <w:rPr>
          <w:bCs/>
          <w:sz w:val="24"/>
          <w:szCs w:val="24"/>
        </w:rPr>
        <w:t>_____________________________________________________;</w:t>
      </w:r>
    </w:p>
    <w:p w:rsidR="00881986" w:rsidRDefault="00C5171B">
      <w:pPr>
        <w:numPr>
          <w:ilvl w:val="0"/>
          <w:numId w:val="3"/>
        </w:numPr>
        <w:tabs>
          <w:tab w:val="left" w:pos="1134"/>
        </w:tabs>
        <w:spacing w:after="120"/>
        <w:ind w:left="1134" w:hanging="425"/>
        <w:jc w:val="both"/>
        <w:rPr>
          <w:bCs/>
          <w:sz w:val="24"/>
          <w:szCs w:val="24"/>
        </w:rPr>
      </w:pPr>
      <w:r>
        <w:rPr>
          <w:bCs/>
          <w:sz w:val="24"/>
          <w:szCs w:val="24"/>
        </w:rPr>
        <w:t>_____________________________________________________;</w:t>
      </w:r>
    </w:p>
    <w:p w:rsidR="00881986" w:rsidRDefault="00C5171B">
      <w:pPr>
        <w:numPr>
          <w:ilvl w:val="0"/>
          <w:numId w:val="3"/>
        </w:numPr>
        <w:tabs>
          <w:tab w:val="left" w:pos="1134"/>
        </w:tabs>
        <w:ind w:left="1134" w:hanging="425"/>
        <w:jc w:val="both"/>
        <w:rPr>
          <w:bCs/>
          <w:sz w:val="24"/>
          <w:szCs w:val="24"/>
        </w:rPr>
      </w:pPr>
      <w:r>
        <w:rPr>
          <w:bCs/>
          <w:sz w:val="24"/>
          <w:szCs w:val="24"/>
        </w:rPr>
        <w:t>_____________________________________________________;</w:t>
      </w:r>
    </w:p>
    <w:p w:rsidR="00881986" w:rsidRDefault="00881986">
      <w:pPr>
        <w:ind w:left="709"/>
        <w:jc w:val="both"/>
        <w:rPr>
          <w:bCs/>
          <w:sz w:val="24"/>
          <w:szCs w:val="24"/>
        </w:rPr>
      </w:pPr>
    </w:p>
    <w:p w:rsidR="00881986" w:rsidRDefault="00881986">
      <w:pPr>
        <w:ind w:left="284"/>
        <w:rPr>
          <w:rFonts w:ascii="Arial" w:hAnsi="Arial" w:cs="Arial"/>
          <w:sz w:val="24"/>
          <w:szCs w:val="24"/>
        </w:rPr>
      </w:pPr>
    </w:p>
    <w:p w:rsidR="00881986" w:rsidRDefault="00C5171B">
      <w:pPr>
        <w:numPr>
          <w:ilvl w:val="0"/>
          <w:numId w:val="8"/>
        </w:numPr>
        <w:tabs>
          <w:tab w:val="left" w:pos="567"/>
        </w:tabs>
        <w:spacing w:before="120" w:after="120"/>
        <w:ind w:left="567" w:hanging="567"/>
        <w:jc w:val="both"/>
        <w:rPr>
          <w:sz w:val="24"/>
          <w:szCs w:val="24"/>
        </w:rPr>
      </w:pPr>
      <w:r>
        <w:rPr>
          <w:sz w:val="24"/>
          <w:szCs w:val="24"/>
        </w:rPr>
        <w:t>di aver prestato servizio con l’incarico:</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lastRenderedPageBreak/>
        <w:t>di........................................................................presso.........................................................................................dal.......................... al........................;</w:t>
      </w:r>
    </w:p>
    <w:p w:rsidR="00881986" w:rsidRDefault="00C5171B">
      <w:pPr>
        <w:numPr>
          <w:ilvl w:val="0"/>
          <w:numId w:val="3"/>
        </w:numPr>
        <w:tabs>
          <w:tab w:val="left" w:pos="1134"/>
        </w:tabs>
        <w:spacing w:after="120"/>
        <w:ind w:left="1134" w:hanging="425"/>
        <w:jc w:val="both"/>
        <w:rPr>
          <w:sz w:val="24"/>
          <w:szCs w:val="24"/>
        </w:rPr>
      </w:pPr>
      <w:r>
        <w:rPr>
          <w:bCs/>
          <w:sz w:val="24"/>
          <w:szCs w:val="24"/>
        </w:rPr>
        <w:t>di........................................................................presso.........................................................................................</w:t>
      </w:r>
      <w:r>
        <w:rPr>
          <w:sz w:val="24"/>
          <w:szCs w:val="24"/>
        </w:rPr>
        <w:t>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C5171B">
      <w:pPr>
        <w:numPr>
          <w:ilvl w:val="0"/>
          <w:numId w:val="3"/>
        </w:numPr>
        <w:tabs>
          <w:tab w:val="left" w:pos="1134"/>
        </w:tabs>
        <w:spacing w:after="120"/>
        <w:ind w:left="1134" w:hanging="425"/>
        <w:jc w:val="both"/>
        <w:rPr>
          <w:bCs/>
          <w:sz w:val="24"/>
          <w:szCs w:val="24"/>
        </w:rPr>
      </w:pPr>
      <w:r>
        <w:rPr>
          <w:bCs/>
          <w:sz w:val="24"/>
          <w:szCs w:val="24"/>
        </w:rPr>
        <w:t>di........................................................................presso.........................................................................................dal.......................... al........................</w:t>
      </w:r>
    </w:p>
    <w:p w:rsidR="00881986" w:rsidRDefault="00881986">
      <w:pPr>
        <w:widowControl w:val="0"/>
        <w:tabs>
          <w:tab w:val="left" w:pos="851"/>
        </w:tabs>
        <w:spacing w:after="120"/>
        <w:ind w:left="1320" w:hanging="1320"/>
        <w:jc w:val="both"/>
        <w:rPr>
          <w:sz w:val="24"/>
          <w:szCs w:val="24"/>
        </w:rPr>
      </w:pPr>
    </w:p>
    <w:p w:rsidR="00881986" w:rsidRDefault="00C5171B">
      <w:pPr>
        <w:widowControl w:val="0"/>
        <w:numPr>
          <w:ilvl w:val="0"/>
          <w:numId w:val="9"/>
        </w:numPr>
        <w:tabs>
          <w:tab w:val="left" w:pos="851"/>
        </w:tabs>
        <w:spacing w:after="120"/>
        <w:ind w:left="1320" w:hanging="1320"/>
        <w:jc w:val="both"/>
        <w:rPr>
          <w:sz w:val="24"/>
          <w:szCs w:val="24"/>
        </w:rPr>
      </w:pPr>
      <w:r>
        <w:rPr>
          <w:sz w:val="24"/>
          <w:szCs w:val="24"/>
        </w:rPr>
        <w:t>di non sono essere già soggetto lavoratore privato o pubblico collocatoto in quiescenza;</w:t>
      </w:r>
    </w:p>
    <w:p w:rsidR="00881986" w:rsidRDefault="00881986">
      <w:pPr>
        <w:widowControl w:val="0"/>
        <w:tabs>
          <w:tab w:val="left" w:pos="851"/>
        </w:tabs>
        <w:spacing w:after="120"/>
        <w:ind w:left="1320" w:hanging="1320"/>
        <w:jc w:val="both"/>
        <w:rPr>
          <w:sz w:val="24"/>
          <w:szCs w:val="24"/>
        </w:rPr>
      </w:pPr>
    </w:p>
    <w:p w:rsidR="00881986" w:rsidRDefault="00C5171B">
      <w:pPr>
        <w:numPr>
          <w:ilvl w:val="0"/>
          <w:numId w:val="10"/>
        </w:numPr>
        <w:ind w:left="1320" w:hanging="1320"/>
        <w:jc w:val="both"/>
        <w:rPr>
          <w:sz w:val="24"/>
          <w:szCs w:val="24"/>
        </w:rPr>
      </w:pPr>
      <w:r>
        <w:rPr>
          <w:sz w:val="24"/>
          <w:szCs w:val="24"/>
        </w:rPr>
        <w:t>di essere a conoscenza e di accettare tutte le condizioni previste nell’avviso pubblico.</w:t>
      </w:r>
    </w:p>
    <w:p w:rsidR="00881986" w:rsidRDefault="00881986">
      <w:pPr>
        <w:jc w:val="both"/>
        <w:rPr>
          <w:sz w:val="24"/>
          <w:szCs w:val="24"/>
        </w:rPr>
      </w:pPr>
    </w:p>
    <w:p w:rsidR="00881986" w:rsidRDefault="00881986">
      <w:pPr>
        <w:jc w:val="both"/>
        <w:rPr>
          <w:sz w:val="24"/>
          <w:szCs w:val="24"/>
        </w:rPr>
      </w:pPr>
    </w:p>
    <w:p w:rsidR="00881986" w:rsidRDefault="00C5171B">
      <w:pPr>
        <w:jc w:val="both"/>
        <w:rPr>
          <w:sz w:val="24"/>
          <w:szCs w:val="24"/>
        </w:rPr>
      </w:pPr>
      <w:r>
        <w:rPr>
          <w:sz w:val="24"/>
          <w:szCs w:val="24"/>
        </w:rPr>
        <w:t>Il sottoscritto dichiara altresì:</w:t>
      </w:r>
    </w:p>
    <w:p w:rsidR="00881986" w:rsidRDefault="00881986">
      <w:pPr>
        <w:ind w:left="768"/>
        <w:jc w:val="both"/>
        <w:rPr>
          <w:sz w:val="24"/>
          <w:szCs w:val="24"/>
        </w:rPr>
      </w:pPr>
    </w:p>
    <w:p w:rsidR="00881986" w:rsidRDefault="00C5171B">
      <w:pPr>
        <w:numPr>
          <w:ilvl w:val="0"/>
          <w:numId w:val="2"/>
        </w:numPr>
        <w:ind w:left="284" w:hanging="284"/>
        <w:jc w:val="both"/>
        <w:rPr>
          <w:sz w:val="24"/>
          <w:szCs w:val="24"/>
        </w:rPr>
      </w:pPr>
      <w:r>
        <w:rPr>
          <w:sz w:val="24"/>
          <w:szCs w:val="24"/>
        </w:rPr>
        <w:lastRenderedPageBreak/>
        <w:t>di aver presentato domanda di partecipazione alla procedura anche alla Direzione Regionale/Interregionale dei vigili del fuoco per ______________(</w:t>
      </w:r>
      <w:r>
        <w:rPr>
          <w:rStyle w:val="Caratteredellanota"/>
          <w:sz w:val="24"/>
          <w:szCs w:val="24"/>
        </w:rPr>
        <w:footnoteReference w:id="2"/>
      </w:r>
      <w:r>
        <w:rPr>
          <w:sz w:val="24"/>
          <w:szCs w:val="24"/>
        </w:rPr>
        <w:t>)</w:t>
      </w:r>
    </w:p>
    <w:p w:rsidR="00881986" w:rsidRDefault="00881986">
      <w:pPr>
        <w:ind w:left="284" w:hanging="284"/>
        <w:jc w:val="both"/>
        <w:rPr>
          <w:sz w:val="24"/>
          <w:szCs w:val="24"/>
        </w:rPr>
      </w:pPr>
    </w:p>
    <w:p w:rsidR="00881986" w:rsidRDefault="00C5171B">
      <w:pPr>
        <w:numPr>
          <w:ilvl w:val="0"/>
          <w:numId w:val="2"/>
        </w:numPr>
        <w:ind w:left="284" w:hanging="284"/>
        <w:jc w:val="both"/>
        <w:rPr>
          <w:sz w:val="24"/>
          <w:szCs w:val="24"/>
        </w:rPr>
      </w:pPr>
      <w:r>
        <w:rPr>
          <w:sz w:val="24"/>
          <w:szCs w:val="24"/>
        </w:rPr>
        <w:t>di non aver presentato domanda di partecipazione alla procedura in altra Direzione Regionale/Interregionale.</w:t>
      </w:r>
    </w:p>
    <w:p w:rsidR="00881986" w:rsidRDefault="00881986">
      <w:pPr>
        <w:ind w:left="768"/>
        <w:jc w:val="both"/>
        <w:rPr>
          <w:sz w:val="24"/>
          <w:szCs w:val="24"/>
        </w:rPr>
      </w:pPr>
    </w:p>
    <w:p w:rsidR="00881986" w:rsidRDefault="00881986">
      <w:pPr>
        <w:ind w:left="284"/>
        <w:rPr>
          <w:sz w:val="24"/>
          <w:szCs w:val="24"/>
        </w:rPr>
      </w:pPr>
    </w:p>
    <w:p w:rsidR="00881986" w:rsidRDefault="00C5171B">
      <w:pPr>
        <w:jc w:val="center"/>
        <w:rPr>
          <w:b/>
          <w:sz w:val="24"/>
          <w:szCs w:val="24"/>
        </w:rPr>
      </w:pPr>
      <w:r>
        <w:rPr>
          <w:b/>
          <w:sz w:val="24"/>
          <w:szCs w:val="24"/>
        </w:rPr>
        <w:t>INFORMATIVA (ai sensi dell’art. 13 del D.Lgs. n. 196/03 e s.m.i.)</w:t>
      </w:r>
    </w:p>
    <w:p w:rsidR="00881986" w:rsidRDefault="00C5171B">
      <w:pPr>
        <w:jc w:val="both"/>
        <w:rPr>
          <w:sz w:val="24"/>
          <w:szCs w:val="24"/>
        </w:rPr>
      </w:pPr>
      <w:r>
        <w:rPr>
          <w:sz w:val="24"/>
          <w:szCs w:val="24"/>
        </w:rPr>
        <w:t>Dichiaro di essere a conoscenza che, ai sensi e per gli effetti di cui all’art. 13 del decreto legislativo del 30 giugno 2003 n.196, il trattamento dei dati personali forniti dai candidati avverrà, anche con strumenti informatici, esclusivamente per le finalità della procedura comparativa. Il conferimento dei dati è obbligatorio ai fini della verifica dei requisiti di partecipazione e della valutazione dei titoli dei candidati. Esclusivamente ai fini della verifica, i dati forniti potranno essere portati a conoscenza degli Enti di volta in volta interessati. I candidati hanno facoltà di esercitare in qualunque momento i diritti di cui all’art. 7 del citato decreto legislativo n. 196 del 2003.</w:t>
      </w:r>
    </w:p>
    <w:p w:rsidR="00881986" w:rsidRDefault="00881986">
      <w:pPr>
        <w:pStyle w:val="Corpodeltesto21"/>
        <w:rPr>
          <w:rFonts w:ascii="Times New Roman" w:hAnsi="Times New Roman" w:cs="Times New Roman"/>
          <w:sz w:val="24"/>
          <w:szCs w:val="24"/>
        </w:rPr>
      </w:pPr>
    </w:p>
    <w:p w:rsidR="00881986" w:rsidRDefault="00881986">
      <w:pPr>
        <w:ind w:left="284"/>
        <w:jc w:val="both"/>
        <w:rPr>
          <w:sz w:val="24"/>
          <w:szCs w:val="24"/>
        </w:rPr>
      </w:pPr>
    </w:p>
    <w:p w:rsidR="00881986" w:rsidRDefault="00881986">
      <w:pPr>
        <w:ind w:left="284"/>
        <w:jc w:val="both"/>
        <w:rPr>
          <w:sz w:val="24"/>
          <w:szCs w:val="24"/>
        </w:rPr>
      </w:pPr>
    </w:p>
    <w:p w:rsidR="00881986" w:rsidRDefault="00881986">
      <w:pPr>
        <w:ind w:left="284"/>
        <w:jc w:val="both"/>
        <w:rPr>
          <w:sz w:val="24"/>
          <w:szCs w:val="24"/>
        </w:rPr>
      </w:pPr>
    </w:p>
    <w:p w:rsidR="00881986" w:rsidRDefault="00C5171B">
      <w:pPr>
        <w:ind w:left="284" w:hanging="284"/>
        <w:jc w:val="both"/>
        <w:rPr>
          <w:sz w:val="24"/>
          <w:szCs w:val="24"/>
        </w:rPr>
      </w:pPr>
      <w:r>
        <w:rPr>
          <w:sz w:val="24"/>
          <w:szCs w:val="24"/>
        </w:rPr>
        <w:t xml:space="preserve">DATA ____________                                           FIRMA _______________________________ </w:t>
      </w:r>
      <w:r>
        <w:rPr>
          <w:rStyle w:val="Rimandonotaapidipagina"/>
          <w:sz w:val="24"/>
          <w:szCs w:val="24"/>
        </w:rPr>
        <w:footnoteReference w:id="3"/>
      </w:r>
      <w:r>
        <w:rPr>
          <w:sz w:val="24"/>
          <w:szCs w:val="24"/>
        </w:rPr>
        <w:t xml:space="preserve"> </w:t>
      </w:r>
    </w:p>
    <w:p w:rsidR="00881986" w:rsidRDefault="00881986">
      <w:pPr>
        <w:ind w:left="284" w:firstLine="5245"/>
        <w:jc w:val="both"/>
        <w:rPr>
          <w:b/>
          <w:bCs/>
          <w:sz w:val="24"/>
          <w:szCs w:val="24"/>
        </w:rPr>
      </w:pPr>
    </w:p>
    <w:p w:rsidR="00881986" w:rsidRDefault="00881986">
      <w:pPr>
        <w:ind w:left="284" w:firstLine="5245"/>
        <w:jc w:val="both"/>
        <w:rPr>
          <w:b/>
          <w:bCs/>
          <w:sz w:val="24"/>
          <w:szCs w:val="24"/>
        </w:rPr>
      </w:pPr>
    </w:p>
    <w:p w:rsidR="00881986" w:rsidRDefault="00881986">
      <w:pPr>
        <w:jc w:val="both"/>
        <w:rPr>
          <w:b/>
          <w:bCs/>
          <w:sz w:val="24"/>
          <w:szCs w:val="24"/>
        </w:rPr>
      </w:pPr>
    </w:p>
    <w:p w:rsidR="00881986" w:rsidRDefault="00881986">
      <w:pPr>
        <w:jc w:val="both"/>
        <w:rPr>
          <w:b/>
          <w:bCs/>
          <w:sz w:val="24"/>
          <w:szCs w:val="24"/>
        </w:rPr>
      </w:pPr>
    </w:p>
    <w:p w:rsidR="00881986" w:rsidRDefault="00C5171B">
      <w:pPr>
        <w:jc w:val="both"/>
        <w:rPr>
          <w:b/>
          <w:bCs/>
          <w:sz w:val="24"/>
          <w:szCs w:val="24"/>
        </w:rPr>
      </w:pPr>
      <w:r>
        <w:rPr>
          <w:b/>
          <w:bCs/>
          <w:sz w:val="24"/>
          <w:szCs w:val="24"/>
        </w:rPr>
        <w:t>Si allega alla domanda di partecipazione la seguente documentazione:</w:t>
      </w:r>
    </w:p>
    <w:p w:rsidR="00881986" w:rsidRDefault="00881986">
      <w:pPr>
        <w:jc w:val="both"/>
        <w:rPr>
          <w:b/>
          <w:bCs/>
          <w:sz w:val="24"/>
          <w:szCs w:val="24"/>
        </w:rPr>
      </w:pPr>
    </w:p>
    <w:p w:rsidR="00881986" w:rsidRDefault="00C5171B">
      <w:pPr>
        <w:numPr>
          <w:ilvl w:val="0"/>
          <w:numId w:val="5"/>
        </w:numPr>
        <w:tabs>
          <w:tab w:val="left" w:pos="284"/>
        </w:tabs>
        <w:ind w:left="284" w:hanging="284"/>
        <w:jc w:val="both"/>
        <w:rPr>
          <w:bCs/>
          <w:sz w:val="24"/>
          <w:szCs w:val="24"/>
        </w:rPr>
      </w:pPr>
      <w:r>
        <w:rPr>
          <w:bCs/>
          <w:sz w:val="24"/>
          <w:szCs w:val="24"/>
        </w:rPr>
        <w:t>Copia fotostatica non autenticata di un documento di riconoscimento in corso di validità (</w:t>
      </w:r>
      <w:r>
        <w:rPr>
          <w:bCs/>
          <w:sz w:val="24"/>
          <w:szCs w:val="24"/>
          <w:vertAlign w:val="superscript"/>
        </w:rPr>
        <w:t>2</w:t>
      </w:r>
      <w:r>
        <w:rPr>
          <w:bCs/>
          <w:sz w:val="24"/>
          <w:szCs w:val="24"/>
        </w:rPr>
        <w:t>) ;</w:t>
      </w:r>
    </w:p>
    <w:p w:rsidR="00881986" w:rsidRDefault="00C5171B">
      <w:pPr>
        <w:numPr>
          <w:ilvl w:val="0"/>
          <w:numId w:val="5"/>
        </w:numPr>
        <w:tabs>
          <w:tab w:val="left" w:pos="284"/>
        </w:tabs>
        <w:ind w:left="284" w:hanging="284"/>
        <w:jc w:val="both"/>
        <w:rPr>
          <w:bCs/>
          <w:sz w:val="24"/>
          <w:szCs w:val="24"/>
        </w:rPr>
      </w:pPr>
      <w:r>
        <w:rPr>
          <w:bCs/>
          <w:sz w:val="24"/>
          <w:szCs w:val="24"/>
        </w:rPr>
        <w:t>________________________________________________ ;</w:t>
      </w:r>
    </w:p>
    <w:p w:rsidR="00881986" w:rsidRDefault="00C5171B">
      <w:pPr>
        <w:numPr>
          <w:ilvl w:val="0"/>
          <w:numId w:val="5"/>
        </w:numPr>
        <w:tabs>
          <w:tab w:val="left" w:pos="284"/>
        </w:tabs>
        <w:ind w:left="284" w:hanging="284"/>
        <w:jc w:val="both"/>
        <w:rPr>
          <w:bCs/>
          <w:sz w:val="24"/>
          <w:szCs w:val="24"/>
        </w:rPr>
      </w:pPr>
      <w:r>
        <w:rPr>
          <w:bCs/>
          <w:sz w:val="24"/>
          <w:szCs w:val="24"/>
        </w:rPr>
        <w:t>________________________________________________ .</w:t>
      </w:r>
    </w:p>
    <w:p w:rsidR="00881986" w:rsidRDefault="00C5171B">
      <w:pPr>
        <w:tabs>
          <w:tab w:val="left" w:pos="6379"/>
        </w:tabs>
        <w:rPr>
          <w:sz w:val="24"/>
          <w:szCs w:val="24"/>
        </w:rPr>
      </w:pPr>
      <w:r>
        <w:rPr>
          <w:sz w:val="24"/>
          <w:szCs w:val="24"/>
        </w:rPr>
        <w:tab/>
      </w:r>
    </w:p>
    <w:p w:rsidR="00C5171B" w:rsidRDefault="00C5171B">
      <w:pPr>
        <w:pStyle w:val="Testonotaapidipagina"/>
        <w:jc w:val="both"/>
      </w:pPr>
      <w:r>
        <w:br/>
      </w:r>
    </w:p>
    <w:sectPr w:rsidR="00C5171B" w:rsidSect="00881986">
      <w:footerReference w:type="default" r:id="rId7"/>
      <w:pgSz w:w="11906" w:h="16838"/>
      <w:pgMar w:top="1276" w:right="1134" w:bottom="198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9F0" w:rsidRDefault="008069F0">
      <w:r>
        <w:separator/>
      </w:r>
    </w:p>
  </w:endnote>
  <w:endnote w:type="continuationSeparator" w:id="1">
    <w:p w:rsidR="008069F0" w:rsidRDefault="008069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nguiat Bk BT">
    <w:altName w:val="Bookman Old Style"/>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86" w:rsidRDefault="00881986">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5pt;margin-top:.05pt;width:4.55pt;height:11.25pt;z-index:251657728;mso-wrap-distance-left:0;mso-wrap-distance-right:0;mso-position-horizontal-relative:page" stroked="f">
          <v:fill opacity="0" color2="black"/>
          <v:textbox inset="0,0,0,0">
            <w:txbxContent>
              <w:p w:rsidR="00881986" w:rsidRDefault="00881986">
                <w:pPr>
                  <w:pStyle w:val="Pidipagina"/>
                </w:pPr>
                <w:r>
                  <w:rPr>
                    <w:rStyle w:val="Numeropagina"/>
                  </w:rPr>
                  <w:fldChar w:fldCharType="begin"/>
                </w:r>
                <w:r w:rsidR="00C5171B">
                  <w:rPr>
                    <w:rStyle w:val="Numeropagina"/>
                  </w:rPr>
                  <w:instrText xml:space="preserve"> PAGE </w:instrText>
                </w:r>
                <w:r>
                  <w:rPr>
                    <w:rStyle w:val="Numeropagina"/>
                  </w:rPr>
                  <w:fldChar w:fldCharType="separate"/>
                </w:r>
                <w:r w:rsidR="00F95648">
                  <w:rPr>
                    <w:rStyle w:val="Numeropagina"/>
                    <w:noProof/>
                  </w:rPr>
                  <w:t>4</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9F0" w:rsidRDefault="008069F0">
      <w:r>
        <w:separator/>
      </w:r>
    </w:p>
  </w:footnote>
  <w:footnote w:type="continuationSeparator" w:id="1">
    <w:p w:rsidR="008069F0" w:rsidRDefault="008069F0">
      <w:r>
        <w:continuationSeparator/>
      </w:r>
    </w:p>
  </w:footnote>
  <w:footnote w:id="2">
    <w:p w:rsidR="00881986" w:rsidRDefault="00C5171B">
      <w:pPr>
        <w:pStyle w:val="Testonotaapidipagina"/>
        <w:jc w:val="both"/>
      </w:pPr>
      <w:r>
        <w:rPr>
          <w:rStyle w:val="Caratteredellanota"/>
        </w:rPr>
        <w:footnoteRef/>
      </w:r>
      <w:r>
        <w:tab/>
        <w:t xml:space="preserve"> Il candidato deve specificare le eventuali Direzioni Regionali/Interregionale alle quali ha presentato o intende presentare analoga domanda di partecipazione.  </w:t>
      </w:r>
    </w:p>
  </w:footnote>
  <w:footnote w:id="3">
    <w:p w:rsidR="00881986" w:rsidRDefault="00C5171B">
      <w:pPr>
        <w:pStyle w:val="Testonotaapidipagina"/>
      </w:pPr>
      <w:r>
        <w:rPr>
          <w:rStyle w:val="Caratteredellanota"/>
        </w:rPr>
        <w:footnoteRef/>
      </w:r>
      <w:r>
        <w:tab/>
        <w:t xml:space="preserve">  salvo i casi previsti dal punto 7.1 dell'avviso pubblico di procedura comparativa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04"/>
        </w:tabs>
        <w:ind w:left="1004"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780"/>
        </w:tabs>
        <w:ind w:left="780" w:hanging="360"/>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004"/>
        </w:tabs>
        <w:ind w:left="1004" w:hanging="360"/>
      </w:pPr>
      <w:rPr>
        <w:rFonts w:ascii="Symbol" w:hAnsi="Symbol"/>
      </w:rPr>
    </w:lvl>
  </w:abstractNum>
  <w:abstractNum w:abstractNumId="7">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2"/>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3"/>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C81AF7"/>
    <w:rsid w:val="001404F6"/>
    <w:rsid w:val="008069F0"/>
    <w:rsid w:val="00881986"/>
    <w:rsid w:val="00C5171B"/>
    <w:rsid w:val="00C81AF7"/>
    <w:rsid w:val="00F956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1986"/>
    <w:pPr>
      <w:suppressAutoHyphens/>
      <w:autoSpaceDE w:val="0"/>
    </w:pPr>
    <w:rPr>
      <w:lang w:eastAsia="ar-SA"/>
    </w:rPr>
  </w:style>
  <w:style w:type="paragraph" w:styleId="Titolo1">
    <w:name w:val="heading 1"/>
    <w:basedOn w:val="Normale"/>
    <w:next w:val="Normale"/>
    <w:qFormat/>
    <w:rsid w:val="00881986"/>
    <w:pPr>
      <w:keepNext/>
      <w:tabs>
        <w:tab w:val="num" w:pos="0"/>
      </w:tabs>
      <w:ind w:firstLine="851"/>
      <w:jc w:val="center"/>
      <w:outlineLvl w:val="0"/>
    </w:pPr>
    <w:rPr>
      <w:rFonts w:ascii="Arial" w:hAnsi="Arial" w:cs="Arial"/>
      <w:b/>
      <w:bCs/>
      <w:spacing w:val="20"/>
    </w:rPr>
  </w:style>
  <w:style w:type="paragraph" w:styleId="Titolo2">
    <w:name w:val="heading 2"/>
    <w:basedOn w:val="Normale"/>
    <w:next w:val="Normale"/>
    <w:qFormat/>
    <w:rsid w:val="00881986"/>
    <w:pPr>
      <w:keepNext/>
      <w:tabs>
        <w:tab w:val="num" w:pos="0"/>
      </w:tabs>
      <w:ind w:right="1327"/>
      <w:jc w:val="center"/>
      <w:outlineLvl w:val="1"/>
    </w:pPr>
    <w:rPr>
      <w:rFonts w:ascii="Arial" w:hAnsi="Arial" w:cs="Arial"/>
      <w:b/>
      <w:bCs/>
      <w:sz w:val="28"/>
      <w:szCs w:val="28"/>
      <w:u w:val="single"/>
    </w:rPr>
  </w:style>
  <w:style w:type="paragraph" w:styleId="Titolo3">
    <w:name w:val="heading 3"/>
    <w:basedOn w:val="Normale"/>
    <w:next w:val="Normale"/>
    <w:qFormat/>
    <w:rsid w:val="00881986"/>
    <w:pPr>
      <w:keepNext/>
      <w:tabs>
        <w:tab w:val="num" w:pos="0"/>
      </w:tabs>
      <w:ind w:left="284"/>
      <w:jc w:val="center"/>
      <w:outlineLvl w:val="2"/>
    </w:pPr>
    <w:rPr>
      <w:rFonts w:ascii="Arial" w:hAnsi="Arial" w:cs="Arial"/>
      <w:b/>
      <w:bCs/>
      <w:u w:val="single"/>
    </w:rPr>
  </w:style>
  <w:style w:type="paragraph" w:styleId="Titolo4">
    <w:name w:val="heading 4"/>
    <w:basedOn w:val="Normale"/>
    <w:next w:val="Normale"/>
    <w:qFormat/>
    <w:rsid w:val="00881986"/>
    <w:pPr>
      <w:keepNext/>
      <w:tabs>
        <w:tab w:val="num" w:pos="0"/>
      </w:tabs>
      <w:autoSpaceDE/>
      <w:ind w:left="284" w:hanging="284"/>
      <w:jc w:val="both"/>
      <w:outlineLvl w:val="3"/>
    </w:pPr>
    <w:rPr>
      <w:rFonts w:ascii="Arial" w:hAnsi="Arial" w:cs="Arial"/>
      <w:b/>
      <w:bCs/>
      <w:szCs w:val="18"/>
    </w:rPr>
  </w:style>
  <w:style w:type="paragraph" w:styleId="Titolo5">
    <w:name w:val="heading 5"/>
    <w:basedOn w:val="Normale"/>
    <w:next w:val="Normale"/>
    <w:qFormat/>
    <w:rsid w:val="00881986"/>
    <w:pPr>
      <w:keepNext/>
      <w:tabs>
        <w:tab w:val="num" w:pos="0"/>
      </w:tabs>
      <w:ind w:left="1008" w:hanging="1008"/>
      <w:jc w:val="center"/>
      <w:outlineLvl w:val="4"/>
    </w:pPr>
    <w:rPr>
      <w:rFonts w:ascii="Benguiat Bk BT" w:hAnsi="Benguiat Bk BT" w:cs="Arial"/>
      <w:b/>
      <w:bCs/>
      <w:sz w:val="18"/>
    </w:rPr>
  </w:style>
  <w:style w:type="paragraph" w:styleId="Titolo8">
    <w:name w:val="heading 8"/>
    <w:basedOn w:val="Normale"/>
    <w:next w:val="Normale"/>
    <w:qFormat/>
    <w:rsid w:val="00881986"/>
    <w:pPr>
      <w:keepNext/>
      <w:shd w:val="clear" w:color="auto" w:fill="CCCCCC"/>
      <w:tabs>
        <w:tab w:val="num" w:pos="0"/>
      </w:tabs>
      <w:ind w:left="1440" w:hanging="1440"/>
      <w:jc w:val="center"/>
      <w:outlineLvl w:val="7"/>
    </w:pPr>
    <w:rPr>
      <w:rFonts w:ascii="Verdana" w:hAnsi="Verdana"/>
      <w:b/>
      <w:bCs/>
      <w:color w:val="FFFFFF"/>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881986"/>
    <w:rPr>
      <w:rFonts w:ascii="Symbol" w:hAnsi="Symbol"/>
    </w:rPr>
  </w:style>
  <w:style w:type="character" w:customStyle="1" w:styleId="WW8Num3z0">
    <w:name w:val="WW8Num3z0"/>
    <w:rsid w:val="00881986"/>
    <w:rPr>
      <w:rFonts w:ascii="Symbol" w:hAnsi="Symbol"/>
    </w:rPr>
  </w:style>
  <w:style w:type="character" w:customStyle="1" w:styleId="WW8Num5z0">
    <w:name w:val="WW8Num5z0"/>
    <w:rsid w:val="00881986"/>
    <w:rPr>
      <w:rFonts w:ascii="Wingdings" w:eastAsia="Times New Roman" w:hAnsi="Wingdings" w:cs="Times New Roman"/>
    </w:rPr>
  </w:style>
  <w:style w:type="character" w:customStyle="1" w:styleId="WW8Num6z0">
    <w:name w:val="WW8Num6z0"/>
    <w:rsid w:val="00881986"/>
    <w:rPr>
      <w:rFonts w:ascii="Symbol" w:hAnsi="Symbol"/>
    </w:rPr>
  </w:style>
  <w:style w:type="character" w:customStyle="1" w:styleId="WW8Num7z0">
    <w:name w:val="WW8Num7z0"/>
    <w:rsid w:val="00881986"/>
    <w:rPr>
      <w:rFonts w:ascii="Symbol" w:hAnsi="Symbol"/>
    </w:rPr>
  </w:style>
  <w:style w:type="character" w:customStyle="1" w:styleId="Absatz-Standardschriftart">
    <w:name w:val="Absatz-Standardschriftart"/>
    <w:rsid w:val="00881986"/>
  </w:style>
  <w:style w:type="character" w:customStyle="1" w:styleId="WW-Absatz-Standardschriftart">
    <w:name w:val="WW-Absatz-Standardschriftart"/>
    <w:rsid w:val="00881986"/>
  </w:style>
  <w:style w:type="character" w:customStyle="1" w:styleId="WW-Absatz-Standardschriftart1">
    <w:name w:val="WW-Absatz-Standardschriftart1"/>
    <w:rsid w:val="00881986"/>
  </w:style>
  <w:style w:type="character" w:customStyle="1" w:styleId="WW-Absatz-Standardschriftart11">
    <w:name w:val="WW-Absatz-Standardschriftart11"/>
    <w:rsid w:val="00881986"/>
  </w:style>
  <w:style w:type="character" w:customStyle="1" w:styleId="WW-Absatz-Standardschriftart111">
    <w:name w:val="WW-Absatz-Standardschriftart111"/>
    <w:rsid w:val="00881986"/>
  </w:style>
  <w:style w:type="character" w:customStyle="1" w:styleId="WW-Absatz-Standardschriftart1111">
    <w:name w:val="WW-Absatz-Standardschriftart1111"/>
    <w:rsid w:val="00881986"/>
  </w:style>
  <w:style w:type="character" w:customStyle="1" w:styleId="WW8Num4z0">
    <w:name w:val="WW8Num4z0"/>
    <w:rsid w:val="00881986"/>
    <w:rPr>
      <w:rFonts w:ascii="Symbol" w:hAnsi="Symbol"/>
    </w:rPr>
  </w:style>
  <w:style w:type="character" w:customStyle="1" w:styleId="WW8Num8z0">
    <w:name w:val="WW8Num8z0"/>
    <w:rsid w:val="00881986"/>
    <w:rPr>
      <w:rFonts w:ascii="Times New Roman" w:eastAsia="Times New Roman" w:hAnsi="Times New Roman" w:cs="Times New Roman"/>
    </w:rPr>
  </w:style>
  <w:style w:type="character" w:customStyle="1" w:styleId="WW8Num9z0">
    <w:name w:val="WW8Num9z0"/>
    <w:rsid w:val="00881986"/>
    <w:rPr>
      <w:b w:val="0"/>
    </w:rPr>
  </w:style>
  <w:style w:type="character" w:customStyle="1" w:styleId="WW-Absatz-Standardschriftart11111">
    <w:name w:val="WW-Absatz-Standardschriftart11111"/>
    <w:rsid w:val="00881986"/>
  </w:style>
  <w:style w:type="character" w:customStyle="1" w:styleId="WW-Absatz-Standardschriftart111111">
    <w:name w:val="WW-Absatz-Standardschriftart111111"/>
    <w:rsid w:val="00881986"/>
  </w:style>
  <w:style w:type="character" w:customStyle="1" w:styleId="WW8Num5z1">
    <w:name w:val="WW8Num5z1"/>
    <w:rsid w:val="00881986"/>
    <w:rPr>
      <w:rFonts w:ascii="Courier New" w:hAnsi="Courier New"/>
    </w:rPr>
  </w:style>
  <w:style w:type="character" w:customStyle="1" w:styleId="WW8Num10z0">
    <w:name w:val="WW8Num10z0"/>
    <w:rsid w:val="00881986"/>
    <w:rPr>
      <w:sz w:val="24"/>
      <w:szCs w:val="24"/>
    </w:rPr>
  </w:style>
  <w:style w:type="character" w:customStyle="1" w:styleId="WW8Num11z0">
    <w:name w:val="WW8Num11z0"/>
    <w:rsid w:val="00881986"/>
    <w:rPr>
      <w:sz w:val="24"/>
      <w:szCs w:val="24"/>
    </w:rPr>
  </w:style>
  <w:style w:type="character" w:customStyle="1" w:styleId="Carpredefinitoparagrafo2">
    <w:name w:val="Car. predefinito paragrafo2"/>
    <w:rsid w:val="00881986"/>
  </w:style>
  <w:style w:type="character" w:customStyle="1" w:styleId="WW-Absatz-Standardschriftart1111111">
    <w:name w:val="WW-Absatz-Standardschriftart1111111"/>
    <w:rsid w:val="00881986"/>
  </w:style>
  <w:style w:type="character" w:customStyle="1" w:styleId="WW8Num2z1">
    <w:name w:val="WW8Num2z1"/>
    <w:rsid w:val="00881986"/>
    <w:rPr>
      <w:rFonts w:ascii="Courier New" w:hAnsi="Courier New" w:cs="Courier New"/>
    </w:rPr>
  </w:style>
  <w:style w:type="character" w:customStyle="1" w:styleId="WW8Num2z2">
    <w:name w:val="WW8Num2z2"/>
    <w:rsid w:val="00881986"/>
    <w:rPr>
      <w:rFonts w:ascii="Wingdings" w:hAnsi="Wingdings"/>
    </w:rPr>
  </w:style>
  <w:style w:type="character" w:customStyle="1" w:styleId="WW8Num3z1">
    <w:name w:val="WW8Num3z1"/>
    <w:rsid w:val="00881986"/>
    <w:rPr>
      <w:rFonts w:ascii="Courier New" w:hAnsi="Courier New" w:cs="Courier New"/>
    </w:rPr>
  </w:style>
  <w:style w:type="character" w:customStyle="1" w:styleId="WW8Num3z2">
    <w:name w:val="WW8Num3z2"/>
    <w:rsid w:val="00881986"/>
    <w:rPr>
      <w:rFonts w:ascii="Wingdings" w:hAnsi="Wingdings"/>
    </w:rPr>
  </w:style>
  <w:style w:type="character" w:customStyle="1" w:styleId="WW8Num4z1">
    <w:name w:val="WW8Num4z1"/>
    <w:rsid w:val="00881986"/>
    <w:rPr>
      <w:rFonts w:ascii="Courier New" w:hAnsi="Courier New" w:cs="Courier New"/>
      <w:sz w:val="44"/>
      <w:szCs w:val="44"/>
    </w:rPr>
  </w:style>
  <w:style w:type="character" w:customStyle="1" w:styleId="WW8Num4z2">
    <w:name w:val="WW8Num4z2"/>
    <w:rsid w:val="00881986"/>
    <w:rPr>
      <w:rFonts w:ascii="Wingdings" w:hAnsi="Wingdings"/>
    </w:rPr>
  </w:style>
  <w:style w:type="character" w:customStyle="1" w:styleId="WW8Num4z4">
    <w:name w:val="WW8Num4z4"/>
    <w:rsid w:val="00881986"/>
    <w:rPr>
      <w:rFonts w:ascii="Courier New" w:hAnsi="Courier New" w:cs="Courier New"/>
    </w:rPr>
  </w:style>
  <w:style w:type="character" w:customStyle="1" w:styleId="WW8Num5z2">
    <w:name w:val="WW8Num5z2"/>
    <w:rsid w:val="00881986"/>
    <w:rPr>
      <w:rFonts w:ascii="Wingdings" w:hAnsi="Wingdings"/>
    </w:rPr>
  </w:style>
  <w:style w:type="character" w:customStyle="1" w:styleId="WW8Num5z3">
    <w:name w:val="WW8Num5z3"/>
    <w:rsid w:val="00881986"/>
    <w:rPr>
      <w:rFonts w:ascii="Symbol" w:hAnsi="Symbol"/>
    </w:rPr>
  </w:style>
  <w:style w:type="character" w:customStyle="1" w:styleId="WW8Num6z1">
    <w:name w:val="WW8Num6z1"/>
    <w:rsid w:val="00881986"/>
    <w:rPr>
      <w:rFonts w:ascii="Courier New" w:hAnsi="Courier New" w:cs="Courier New"/>
    </w:rPr>
  </w:style>
  <w:style w:type="character" w:customStyle="1" w:styleId="WW8Num6z2">
    <w:name w:val="WW8Num6z2"/>
    <w:rsid w:val="00881986"/>
    <w:rPr>
      <w:rFonts w:ascii="Wingdings" w:hAnsi="Wingdings"/>
    </w:rPr>
  </w:style>
  <w:style w:type="character" w:customStyle="1" w:styleId="WW8Num7z1">
    <w:name w:val="WW8Num7z1"/>
    <w:rsid w:val="00881986"/>
    <w:rPr>
      <w:rFonts w:ascii="Courier New" w:hAnsi="Courier New" w:cs="Courier New"/>
    </w:rPr>
  </w:style>
  <w:style w:type="character" w:customStyle="1" w:styleId="WW8Num7z2">
    <w:name w:val="WW8Num7z2"/>
    <w:rsid w:val="00881986"/>
    <w:rPr>
      <w:rFonts w:ascii="Wingdings" w:hAnsi="Wingdings"/>
    </w:rPr>
  </w:style>
  <w:style w:type="character" w:customStyle="1" w:styleId="WW8Num8z1">
    <w:name w:val="WW8Num8z1"/>
    <w:rsid w:val="00881986"/>
    <w:rPr>
      <w:rFonts w:ascii="Courier New" w:hAnsi="Courier New" w:cs="Courier New"/>
    </w:rPr>
  </w:style>
  <w:style w:type="character" w:customStyle="1" w:styleId="WW8Num8z2">
    <w:name w:val="WW8Num8z2"/>
    <w:rsid w:val="00881986"/>
    <w:rPr>
      <w:rFonts w:ascii="Wingdings" w:hAnsi="Wingdings"/>
    </w:rPr>
  </w:style>
  <w:style w:type="character" w:customStyle="1" w:styleId="WW8Num8z3">
    <w:name w:val="WW8Num8z3"/>
    <w:rsid w:val="00881986"/>
    <w:rPr>
      <w:rFonts w:ascii="Symbol" w:hAnsi="Symbol"/>
    </w:rPr>
  </w:style>
  <w:style w:type="character" w:customStyle="1" w:styleId="WW8Num11z1">
    <w:name w:val="WW8Num11z1"/>
    <w:rsid w:val="00881986"/>
    <w:rPr>
      <w:rFonts w:ascii="Symbol" w:hAnsi="Symbol"/>
    </w:rPr>
  </w:style>
  <w:style w:type="character" w:customStyle="1" w:styleId="WW8Num12z0">
    <w:name w:val="WW8Num12z0"/>
    <w:rsid w:val="00881986"/>
    <w:rPr>
      <w:rFonts w:ascii="Symbol" w:hAnsi="Symbol"/>
    </w:rPr>
  </w:style>
  <w:style w:type="character" w:customStyle="1" w:styleId="WW8Num12z1">
    <w:name w:val="WW8Num12z1"/>
    <w:rsid w:val="00881986"/>
    <w:rPr>
      <w:rFonts w:ascii="Courier New" w:hAnsi="Courier New" w:cs="Courier New"/>
    </w:rPr>
  </w:style>
  <w:style w:type="character" w:customStyle="1" w:styleId="WW8Num12z2">
    <w:name w:val="WW8Num12z2"/>
    <w:rsid w:val="00881986"/>
    <w:rPr>
      <w:rFonts w:ascii="Wingdings" w:hAnsi="Wingdings"/>
    </w:rPr>
  </w:style>
  <w:style w:type="character" w:customStyle="1" w:styleId="WW8Num13z0">
    <w:name w:val="WW8Num13z0"/>
    <w:rsid w:val="00881986"/>
    <w:rPr>
      <w:rFonts w:ascii="Symbol" w:hAnsi="Symbol"/>
    </w:rPr>
  </w:style>
  <w:style w:type="character" w:customStyle="1" w:styleId="WW8Num13z1">
    <w:name w:val="WW8Num13z1"/>
    <w:rsid w:val="00881986"/>
    <w:rPr>
      <w:rFonts w:ascii="Courier New" w:hAnsi="Courier New" w:cs="Courier New"/>
    </w:rPr>
  </w:style>
  <w:style w:type="character" w:customStyle="1" w:styleId="WW8Num13z2">
    <w:name w:val="WW8Num13z2"/>
    <w:rsid w:val="00881986"/>
    <w:rPr>
      <w:rFonts w:ascii="Wingdings" w:hAnsi="Wingdings"/>
    </w:rPr>
  </w:style>
  <w:style w:type="character" w:customStyle="1" w:styleId="WW8Num14z0">
    <w:name w:val="WW8Num14z0"/>
    <w:rsid w:val="00881986"/>
    <w:rPr>
      <w:rFonts w:ascii="Courier New" w:hAnsi="Courier New" w:cs="Courier New"/>
    </w:rPr>
  </w:style>
  <w:style w:type="character" w:customStyle="1" w:styleId="WW8Num14z2">
    <w:name w:val="WW8Num14z2"/>
    <w:rsid w:val="00881986"/>
    <w:rPr>
      <w:rFonts w:ascii="Wingdings" w:hAnsi="Wingdings"/>
    </w:rPr>
  </w:style>
  <w:style w:type="character" w:customStyle="1" w:styleId="WW8Num14z3">
    <w:name w:val="WW8Num14z3"/>
    <w:rsid w:val="00881986"/>
    <w:rPr>
      <w:rFonts w:ascii="Symbol" w:hAnsi="Symbol"/>
    </w:rPr>
  </w:style>
  <w:style w:type="character" w:customStyle="1" w:styleId="WW8Num16z0">
    <w:name w:val="WW8Num16z0"/>
    <w:rsid w:val="00881986"/>
    <w:rPr>
      <w:rFonts w:ascii="Symbol" w:hAnsi="Symbol"/>
    </w:rPr>
  </w:style>
  <w:style w:type="character" w:customStyle="1" w:styleId="WW8Num16z1">
    <w:name w:val="WW8Num16z1"/>
    <w:rsid w:val="00881986"/>
    <w:rPr>
      <w:rFonts w:ascii="Courier New" w:hAnsi="Courier New" w:cs="Courier New"/>
    </w:rPr>
  </w:style>
  <w:style w:type="character" w:customStyle="1" w:styleId="WW8Num16z2">
    <w:name w:val="WW8Num16z2"/>
    <w:rsid w:val="00881986"/>
    <w:rPr>
      <w:rFonts w:ascii="Wingdings" w:hAnsi="Wingdings"/>
    </w:rPr>
  </w:style>
  <w:style w:type="character" w:customStyle="1" w:styleId="WW8Num17z0">
    <w:name w:val="WW8Num17z0"/>
    <w:rsid w:val="00881986"/>
    <w:rPr>
      <w:rFonts w:ascii="Symbol" w:hAnsi="Symbol"/>
    </w:rPr>
  </w:style>
  <w:style w:type="character" w:customStyle="1" w:styleId="WW8Num17z1">
    <w:name w:val="WW8Num17z1"/>
    <w:rsid w:val="00881986"/>
    <w:rPr>
      <w:rFonts w:ascii="Courier New" w:hAnsi="Courier New" w:cs="Courier New"/>
    </w:rPr>
  </w:style>
  <w:style w:type="character" w:customStyle="1" w:styleId="WW8Num17z2">
    <w:name w:val="WW8Num17z2"/>
    <w:rsid w:val="00881986"/>
    <w:rPr>
      <w:rFonts w:ascii="Wingdings" w:hAnsi="Wingdings"/>
    </w:rPr>
  </w:style>
  <w:style w:type="character" w:customStyle="1" w:styleId="WW8Num18z0">
    <w:name w:val="WW8Num18z0"/>
    <w:rsid w:val="00881986"/>
    <w:rPr>
      <w:rFonts w:ascii="Symbol" w:hAnsi="Symbol"/>
    </w:rPr>
  </w:style>
  <w:style w:type="character" w:customStyle="1" w:styleId="WW8Num18z1">
    <w:name w:val="WW8Num18z1"/>
    <w:rsid w:val="00881986"/>
    <w:rPr>
      <w:rFonts w:ascii="Courier New" w:hAnsi="Courier New" w:cs="Courier New"/>
    </w:rPr>
  </w:style>
  <w:style w:type="character" w:customStyle="1" w:styleId="WW8Num18z2">
    <w:name w:val="WW8Num18z2"/>
    <w:rsid w:val="00881986"/>
    <w:rPr>
      <w:rFonts w:ascii="Wingdings" w:hAnsi="Wingdings"/>
    </w:rPr>
  </w:style>
  <w:style w:type="character" w:customStyle="1" w:styleId="WW8Num19z0">
    <w:name w:val="WW8Num19z0"/>
    <w:rsid w:val="00881986"/>
    <w:rPr>
      <w:rFonts w:ascii="Symbol" w:hAnsi="Symbol"/>
    </w:rPr>
  </w:style>
  <w:style w:type="character" w:customStyle="1" w:styleId="WW8Num19z1">
    <w:name w:val="WW8Num19z1"/>
    <w:rsid w:val="00881986"/>
    <w:rPr>
      <w:rFonts w:ascii="Courier New" w:hAnsi="Courier New" w:cs="Courier New"/>
    </w:rPr>
  </w:style>
  <w:style w:type="character" w:customStyle="1" w:styleId="WW8Num19z2">
    <w:name w:val="WW8Num19z2"/>
    <w:rsid w:val="00881986"/>
    <w:rPr>
      <w:rFonts w:ascii="Wingdings" w:hAnsi="Wingdings"/>
    </w:rPr>
  </w:style>
  <w:style w:type="character" w:customStyle="1" w:styleId="WW8Num20z0">
    <w:name w:val="WW8Num20z0"/>
    <w:rsid w:val="00881986"/>
    <w:rPr>
      <w:rFonts w:ascii="Symbol" w:hAnsi="Symbol"/>
    </w:rPr>
  </w:style>
  <w:style w:type="character" w:customStyle="1" w:styleId="WW8Num20z1">
    <w:name w:val="WW8Num20z1"/>
    <w:rsid w:val="00881986"/>
    <w:rPr>
      <w:rFonts w:ascii="Courier New" w:hAnsi="Courier New" w:cs="Courier New"/>
    </w:rPr>
  </w:style>
  <w:style w:type="character" w:customStyle="1" w:styleId="WW8Num20z2">
    <w:name w:val="WW8Num20z2"/>
    <w:rsid w:val="00881986"/>
    <w:rPr>
      <w:rFonts w:ascii="Wingdings" w:hAnsi="Wingdings"/>
    </w:rPr>
  </w:style>
  <w:style w:type="character" w:customStyle="1" w:styleId="WW8Num22z1">
    <w:name w:val="WW8Num22z1"/>
    <w:rsid w:val="00881986"/>
    <w:rPr>
      <w:rFonts w:ascii="Symbol" w:hAnsi="Symbol"/>
    </w:rPr>
  </w:style>
  <w:style w:type="character" w:customStyle="1" w:styleId="WW8Num23z0">
    <w:name w:val="WW8Num23z0"/>
    <w:rsid w:val="00881986"/>
    <w:rPr>
      <w:rFonts w:ascii="Courier New" w:hAnsi="Courier New" w:cs="Courier New"/>
      <w:sz w:val="44"/>
      <w:szCs w:val="44"/>
    </w:rPr>
  </w:style>
  <w:style w:type="character" w:customStyle="1" w:styleId="WW8Num23z1">
    <w:name w:val="WW8Num23z1"/>
    <w:rsid w:val="00881986"/>
    <w:rPr>
      <w:rFonts w:ascii="Courier New" w:hAnsi="Courier New" w:cs="Courier New"/>
    </w:rPr>
  </w:style>
  <w:style w:type="character" w:customStyle="1" w:styleId="WW8Num23z2">
    <w:name w:val="WW8Num23z2"/>
    <w:rsid w:val="00881986"/>
    <w:rPr>
      <w:rFonts w:ascii="Wingdings" w:hAnsi="Wingdings"/>
    </w:rPr>
  </w:style>
  <w:style w:type="character" w:customStyle="1" w:styleId="WW8Num23z3">
    <w:name w:val="WW8Num23z3"/>
    <w:rsid w:val="00881986"/>
    <w:rPr>
      <w:rFonts w:ascii="Symbol" w:hAnsi="Symbol"/>
    </w:rPr>
  </w:style>
  <w:style w:type="character" w:customStyle="1" w:styleId="Carpredefinitoparagrafo1">
    <w:name w:val="Car. predefinito paragrafo1"/>
    <w:rsid w:val="00881986"/>
  </w:style>
  <w:style w:type="character" w:styleId="Numeropagina">
    <w:name w:val="page number"/>
    <w:basedOn w:val="Carpredefinitoparagrafo1"/>
    <w:rsid w:val="00881986"/>
  </w:style>
  <w:style w:type="character" w:customStyle="1" w:styleId="Caratteredellanota">
    <w:name w:val="Carattere della nota"/>
    <w:basedOn w:val="Carpredefinitoparagrafo1"/>
    <w:rsid w:val="00881986"/>
    <w:rPr>
      <w:vertAlign w:val="superscript"/>
    </w:rPr>
  </w:style>
  <w:style w:type="character" w:customStyle="1" w:styleId="Rimandonotaapidipagina1">
    <w:name w:val="Rimando nota a piè di pagina1"/>
    <w:rsid w:val="00881986"/>
    <w:rPr>
      <w:vertAlign w:val="superscript"/>
    </w:rPr>
  </w:style>
  <w:style w:type="character" w:customStyle="1" w:styleId="Caratterenotadichiusura">
    <w:name w:val="Carattere nota di chiusura"/>
    <w:rsid w:val="00881986"/>
    <w:rPr>
      <w:vertAlign w:val="superscript"/>
    </w:rPr>
  </w:style>
  <w:style w:type="character" w:customStyle="1" w:styleId="WW-Caratterenotadichiusura">
    <w:name w:val="WW-Carattere nota di chiusura"/>
    <w:rsid w:val="00881986"/>
  </w:style>
  <w:style w:type="character" w:customStyle="1" w:styleId="Caratteredinumerazione">
    <w:name w:val="Carattere di numerazione"/>
    <w:rsid w:val="00881986"/>
    <w:rPr>
      <w:sz w:val="28"/>
      <w:szCs w:val="28"/>
    </w:rPr>
  </w:style>
  <w:style w:type="character" w:customStyle="1" w:styleId="Rimandonotadichiusura1">
    <w:name w:val="Rimando nota di chiusura1"/>
    <w:rsid w:val="00881986"/>
    <w:rPr>
      <w:vertAlign w:val="superscript"/>
    </w:rPr>
  </w:style>
  <w:style w:type="character" w:styleId="Rimandonotaapidipagina">
    <w:name w:val="footnote reference"/>
    <w:rsid w:val="00881986"/>
    <w:rPr>
      <w:vertAlign w:val="superscript"/>
    </w:rPr>
  </w:style>
  <w:style w:type="character" w:styleId="Rimandonotadichiusura">
    <w:name w:val="endnote reference"/>
    <w:rsid w:val="00881986"/>
    <w:rPr>
      <w:vertAlign w:val="superscript"/>
    </w:rPr>
  </w:style>
  <w:style w:type="paragraph" w:customStyle="1" w:styleId="Intestazione2">
    <w:name w:val="Intestazione2"/>
    <w:basedOn w:val="Normale"/>
    <w:next w:val="Corpodeltesto"/>
    <w:rsid w:val="00881986"/>
    <w:pPr>
      <w:keepNext/>
      <w:spacing w:before="240" w:after="120"/>
    </w:pPr>
    <w:rPr>
      <w:rFonts w:ascii="Arial" w:eastAsia="Arial Unicode MS" w:hAnsi="Arial" w:cs="Mangal"/>
      <w:sz w:val="28"/>
      <w:szCs w:val="28"/>
    </w:rPr>
  </w:style>
  <w:style w:type="paragraph" w:styleId="Corpodeltesto">
    <w:name w:val="Body Text"/>
    <w:basedOn w:val="Normale"/>
    <w:rsid w:val="00881986"/>
    <w:pPr>
      <w:jc w:val="both"/>
    </w:pPr>
    <w:rPr>
      <w:rFonts w:ascii="Arial" w:hAnsi="Arial" w:cs="Arial"/>
      <w:color w:val="000080"/>
    </w:rPr>
  </w:style>
  <w:style w:type="paragraph" w:styleId="Elenco">
    <w:name w:val="List"/>
    <w:basedOn w:val="Corpodeltesto"/>
    <w:rsid w:val="00881986"/>
    <w:rPr>
      <w:rFonts w:cs="Mangal"/>
    </w:rPr>
  </w:style>
  <w:style w:type="paragraph" w:customStyle="1" w:styleId="Didascalia2">
    <w:name w:val="Didascalia2"/>
    <w:basedOn w:val="Normale"/>
    <w:rsid w:val="00881986"/>
    <w:pPr>
      <w:suppressLineNumbers/>
      <w:spacing w:before="120" w:after="120"/>
    </w:pPr>
    <w:rPr>
      <w:rFonts w:cs="Mangal"/>
      <w:i/>
      <w:iCs/>
      <w:sz w:val="24"/>
      <w:szCs w:val="24"/>
    </w:rPr>
  </w:style>
  <w:style w:type="paragraph" w:customStyle="1" w:styleId="Indice">
    <w:name w:val="Indice"/>
    <w:basedOn w:val="Normale"/>
    <w:rsid w:val="00881986"/>
    <w:pPr>
      <w:suppressLineNumbers/>
    </w:pPr>
    <w:rPr>
      <w:rFonts w:cs="Mangal"/>
    </w:rPr>
  </w:style>
  <w:style w:type="paragraph" w:customStyle="1" w:styleId="Intestazione1">
    <w:name w:val="Intestazione1"/>
    <w:basedOn w:val="Normale"/>
    <w:next w:val="Corpodeltesto"/>
    <w:rsid w:val="00881986"/>
    <w:pPr>
      <w:keepNext/>
      <w:spacing w:before="240" w:after="120"/>
    </w:pPr>
    <w:rPr>
      <w:rFonts w:ascii="Arial" w:eastAsia="Arial Unicode MS" w:hAnsi="Arial" w:cs="Mangal"/>
      <w:sz w:val="28"/>
      <w:szCs w:val="28"/>
    </w:rPr>
  </w:style>
  <w:style w:type="paragraph" w:customStyle="1" w:styleId="Didascalia1">
    <w:name w:val="Didascalia1"/>
    <w:basedOn w:val="Normale"/>
    <w:rsid w:val="00881986"/>
    <w:pPr>
      <w:suppressLineNumbers/>
      <w:spacing w:before="120" w:after="120"/>
    </w:pPr>
    <w:rPr>
      <w:rFonts w:cs="Mangal"/>
      <w:i/>
      <w:iCs/>
      <w:sz w:val="24"/>
      <w:szCs w:val="24"/>
    </w:rPr>
  </w:style>
  <w:style w:type="paragraph" w:styleId="Intestazione">
    <w:name w:val="header"/>
    <w:basedOn w:val="Normale"/>
    <w:rsid w:val="00881986"/>
    <w:pPr>
      <w:tabs>
        <w:tab w:val="center" w:pos="4819"/>
        <w:tab w:val="right" w:pos="9638"/>
      </w:tabs>
    </w:pPr>
  </w:style>
  <w:style w:type="paragraph" w:customStyle="1" w:styleId="Rientrocorpodeltesto21">
    <w:name w:val="Rientro corpo del testo 21"/>
    <w:basedOn w:val="Normale"/>
    <w:rsid w:val="00881986"/>
    <w:pPr>
      <w:ind w:left="426" w:hanging="426"/>
    </w:pPr>
    <w:rPr>
      <w:rFonts w:ascii="Arial" w:hAnsi="Arial" w:cs="Arial"/>
    </w:rPr>
  </w:style>
  <w:style w:type="paragraph" w:customStyle="1" w:styleId="Rientrocorpodeltesto31">
    <w:name w:val="Rientro corpo del testo 31"/>
    <w:basedOn w:val="Normale"/>
    <w:rsid w:val="00881986"/>
    <w:pPr>
      <w:ind w:left="567" w:hanging="426"/>
    </w:pPr>
    <w:rPr>
      <w:rFonts w:ascii="Arial" w:hAnsi="Arial" w:cs="Arial"/>
      <w:b/>
      <w:bCs/>
    </w:rPr>
  </w:style>
  <w:style w:type="paragraph" w:styleId="Rientrocorpodeltesto">
    <w:name w:val="Body Text Indent"/>
    <w:basedOn w:val="Normale"/>
    <w:rsid w:val="00881986"/>
    <w:pPr>
      <w:ind w:left="540" w:hanging="540"/>
    </w:pPr>
    <w:rPr>
      <w:rFonts w:ascii="Verdana" w:hAnsi="Verdana"/>
      <w:b/>
      <w:bCs/>
      <w:color w:val="000080"/>
      <w:sz w:val="18"/>
      <w:szCs w:val="18"/>
    </w:rPr>
  </w:style>
  <w:style w:type="paragraph" w:customStyle="1" w:styleId="Corpodeltesto21">
    <w:name w:val="Corpo del testo 21"/>
    <w:basedOn w:val="Normale"/>
    <w:rsid w:val="00881986"/>
    <w:pPr>
      <w:jc w:val="both"/>
    </w:pPr>
    <w:rPr>
      <w:rFonts w:ascii="Arial" w:hAnsi="Arial" w:cs="Arial"/>
    </w:rPr>
  </w:style>
  <w:style w:type="paragraph" w:customStyle="1" w:styleId="Corpodeltesto31">
    <w:name w:val="Corpo del testo 31"/>
    <w:basedOn w:val="Normale"/>
    <w:rsid w:val="00881986"/>
    <w:rPr>
      <w:rFonts w:ascii="Verdana" w:hAnsi="Verdana"/>
      <w:sz w:val="18"/>
      <w:szCs w:val="18"/>
    </w:rPr>
  </w:style>
  <w:style w:type="paragraph" w:styleId="Testonotaapidipagina">
    <w:name w:val="footnote text"/>
    <w:basedOn w:val="Normale"/>
    <w:rsid w:val="00881986"/>
  </w:style>
  <w:style w:type="paragraph" w:styleId="Pidipagina">
    <w:name w:val="footer"/>
    <w:basedOn w:val="Normale"/>
    <w:rsid w:val="00881986"/>
    <w:pPr>
      <w:tabs>
        <w:tab w:val="center" w:pos="4819"/>
        <w:tab w:val="right" w:pos="9638"/>
      </w:tabs>
    </w:pPr>
  </w:style>
  <w:style w:type="paragraph" w:customStyle="1" w:styleId="Contenutotabella">
    <w:name w:val="Contenuto tabella"/>
    <w:basedOn w:val="Normale"/>
    <w:rsid w:val="00881986"/>
    <w:pPr>
      <w:suppressLineNumbers/>
    </w:pPr>
  </w:style>
  <w:style w:type="paragraph" w:customStyle="1" w:styleId="Intestazionetabella">
    <w:name w:val="Intestazione tabella"/>
    <w:basedOn w:val="Contenutotabella"/>
    <w:rsid w:val="00881986"/>
    <w:pPr>
      <w:jc w:val="center"/>
    </w:pPr>
    <w:rPr>
      <w:b/>
      <w:bCs/>
    </w:rPr>
  </w:style>
  <w:style w:type="paragraph" w:customStyle="1" w:styleId="Contenutocornice">
    <w:name w:val="Contenuto cornice"/>
    <w:basedOn w:val="Corpodeltesto"/>
    <w:rsid w:val="008819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FAC-SIMILE</vt:lpstr>
    </vt:vector>
  </TitlesOfParts>
  <Company>Hewlett-Packard Company</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USL di Modena</dc:creator>
  <cp:lastModifiedBy>michele.fardin</cp:lastModifiedBy>
  <cp:revision>3</cp:revision>
  <cp:lastPrinted>2012-10-23T12:27:00Z</cp:lastPrinted>
  <dcterms:created xsi:type="dcterms:W3CDTF">2015-11-09T14:35:00Z</dcterms:created>
  <dcterms:modified xsi:type="dcterms:W3CDTF">2015-11-10T08:18:00Z</dcterms:modified>
</cp:coreProperties>
</file>