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D77E2F" w14:textId="3FDD5873" w:rsidR="00000000" w:rsidRDefault="008831BC">
      <w:pPr>
        <w:pStyle w:val="Corpodeltesto21"/>
        <w:spacing w:line="80" w:lineRule="atLeast"/>
        <w:ind w:right="284"/>
        <w:jc w:val="lef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34EB75B8" wp14:editId="38A57DF1">
                <wp:simplePos x="0" y="0"/>
                <wp:positionH relativeFrom="page">
                  <wp:posOffset>358775</wp:posOffset>
                </wp:positionH>
                <wp:positionV relativeFrom="paragraph">
                  <wp:posOffset>10160</wp:posOffset>
                </wp:positionV>
                <wp:extent cx="1255395" cy="881380"/>
                <wp:effectExtent l="15875" t="16510" r="14605" b="16510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81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551F" w14:textId="77777777" w:rsidR="00000000" w:rsidRDefault="00B6141E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Rif. Pratica VV.F. n.</w:t>
                            </w:r>
                          </w:p>
                          <w:p w14:paraId="0F3A4F65" w14:textId="77777777" w:rsidR="00000000" w:rsidRDefault="00B6141E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B75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.25pt;margin-top:.8pt;width:98.85pt;height:69.4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a3QwIAAJIEAAAOAAAAZHJzL2Uyb0RvYy54bWysVNtu2zAMfR+wfxD0vjppmy416hRduw4D&#10;ugvQ7gMYWbaFSaImKbG7ry8lpVnWYS/D/CCIknhInkP64nIymm2lDwptw+dHM86kFdgq2zf828Pt&#10;myVnIYJtQaOVDX+UgV+uXr+6GF0tj3FA3UrPCMSGenQNH2J0dVUFMUgD4QidtHTZoTcQyfR91XoY&#10;Cd3o6ng2O6tG9K3zKGQIdHpTLvkq43edFPFL1wUZmW445Rbz6vO6Tmu1uoC69+AGJXZpwD9kYUBZ&#10;CrqHuoEIbOPVH1BGCY8Bu3gk0FTYdUrIXANVM5+9qOZ+ACdzLUROcHuawv+DFZ+3Xz1TbcNPObNg&#10;SKIHOUX2Did2mtgZXajp0b2jZ3GiY1I5VxrcHYrvgVm8HsD28sp7HAcJLWU3T57VgWvBCQlkPX7C&#10;lsLAJmIGmjpvEnVEBiN0Uulxr0xKRaSQx4vFyfmCM0F3y+X8ZJmlq6B+9nY+xA8SDUubhntSPqPD&#10;9i7ElA3Uz09SsIBatbdK62z4fn2tPdsCdclt/oqvdgOU0+dwoTzNeL9haMtGyvN8tqAChHHEaLB9&#10;YeqvsWb5y2S9SCnlegNhKNFzpNKrRkUaGK0M8bD3hjoR/962uZ0jKF32VLS2OyUS+UWGOK2nnbJr&#10;bB9JE49lMGiQaTOg/8nZSENBNfzYgJec6Y+WdH17RjNHU3Ro+ENjfWiAFQTV8MhZ2V7HMnkb51U/&#10;UKTSSRavqBc6lWVKTVOy2uVNjZ/Z3g1pmqxDO7/69StZPQEAAP//AwBQSwMEFAAGAAgAAAAhACv+&#10;iBTcAAAACAEAAA8AAABkcnMvZG93bnJldi54bWxMj7FOw0AQRHsk/uG0SHTkjGVbkfE5QiA6Ckgo&#10;oNv4NrYT357luyQmX89SQTk7o9k31Wp2gzrRFHrPBu4XCSjixtueWwMfm5e7JagQkS0OnsnANwVY&#10;1ddXFZbWn/mdTuvYKinhUKKBLsax1Do0HTkMCz8Si7fzk8Mocmq1nfAs5W7QaZIU2mHP8qHDkZ46&#10;ag7rozPwnO8+X/Vb7HFcupzs5vIVL3tjbm/mxwdQkeb4F4ZffEGHWpi2/sg2qMFAXuSSlHsBSuw0&#10;z1JQW9FZkoGuK/1/QP0DAAD//wMAUEsBAi0AFAAGAAgAAAAhALaDOJL+AAAA4QEAABMAAAAAAAAA&#10;AAAAAAAAAAAAAFtDb250ZW50X1R5cGVzXS54bWxQSwECLQAUAAYACAAAACEAOP0h/9YAAACUAQAA&#10;CwAAAAAAAAAAAAAAAAAvAQAAX3JlbHMvLnJlbHNQSwECLQAUAAYACAAAACEA+j5Wt0MCAACSBAAA&#10;DgAAAAAAAAAAAAAAAAAuAgAAZHJzL2Uyb0RvYy54bWxQSwECLQAUAAYACAAAACEAK/6IFNwAAAAI&#10;AQAADwAAAAAAAAAAAAAAAACdBAAAZHJzL2Rvd25yZXYueG1sUEsFBgAAAAAEAAQA8wAAAKYFAAAA&#10;AA==&#10;" strokeweight="1.5pt">
                <v:fill opacity="0"/>
                <v:textbox inset="6pt,6pt,6pt,6pt">
                  <w:txbxContent>
                    <w:p w14:paraId="365C551F" w14:textId="77777777" w:rsidR="00000000" w:rsidRDefault="00B6141E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spacing w:after="120"/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Rif. Pratica VV.F. n.</w:t>
                      </w:r>
                    </w:p>
                    <w:p w14:paraId="0F3A4F65" w14:textId="77777777" w:rsidR="00000000" w:rsidRDefault="00B6141E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______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480FF5DA" wp14:editId="34864A57">
                <wp:simplePos x="0" y="0"/>
                <wp:positionH relativeFrom="page">
                  <wp:posOffset>2073275</wp:posOffset>
                </wp:positionH>
                <wp:positionV relativeFrom="paragraph">
                  <wp:posOffset>18415</wp:posOffset>
                </wp:positionV>
                <wp:extent cx="1255395" cy="551180"/>
                <wp:effectExtent l="15875" t="15240" r="14605" b="14605"/>
                <wp:wrapSquare wrapText="larges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551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CF5AC" w14:textId="77777777" w:rsidR="00000000" w:rsidRDefault="00B6141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Spazio per protocollo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FF5DA" id="Text Box 5" o:spid="_x0000_s1027" type="#_x0000_t202" style="position:absolute;margin-left:163.25pt;margin-top:1.45pt;width:98.85pt;height:43.4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OdRgIAAJkEAAAOAAAAZHJzL2Uyb0RvYy54bWysVG1v2yAQ/j5p/wHxfbGTyl1rxam6ZJkm&#10;dS9Sux9AMLbRgGNAYme/fgekbdZpX6Y5EuLgeO65e+6yvJm0IgfhvATT0PmspEQYDq00fUO/PWzf&#10;XFHiAzMtU2BEQ4/C05vV61fL0dZiAQOoVjiCIMbXo23oEIKti8LzQWjmZ2CFwcsOnGYBTdcXrWMj&#10;omtVLMryshjBtdYBF97j6SZf0lXC7zrBw5eu8yIQ1VDkFtLq0rqLa7Fasrp3zA6Sn2iwf2ChmTQY&#10;9AlqwwIjeyf/gNKSO/DQhRkHXUDXSS5SDpjNvHyRzf3ArEi5YHG8fSqT/3+w/PPhqyOybegFJYZp&#10;lOhBTIG8g4lUsTqj9TU63Vt0CxMeo8opU2/vgH/3xMB6YKYXt87BOAjWIrt5fFmcPc04PoLsxk/Q&#10;Yhi2D5CAps7pWDosBkF0VOn4pEykwmPIRVVdXFeUcLyrqvn8KklXsPrxtXU+fBCgSdw01KHyCZ0d&#10;7nyIbFj96BKDeVCy3UqlkuH63Vo5cmDYJdv05bfKDiyfPobz2TXh/YahDBmR53VZYQJcW6yoN32u&#10;1F9jrcv4S8V6QSly3TA/5OgpUu5VLQMOjJK6oVdl/PJxLPx706Z2DkyqvMeklTkpEYufZQjTbkqS&#10;J5miSjtojyiNgzwfOM+4GcD9pGTE2cBUfuyZE5SojwblfXuJo4fDdG64c2N3bjDDEaqhgZK8XYc8&#10;gHvrZD9gpNxQBm6xJTqZ1HpmdaKP/Z+KfprVOGDndvJ6/kdZ/QIAAP//AwBQSwMEFAAGAAgAAAAh&#10;AN5W+dLfAAAACAEAAA8AAABkcnMvZG93bnJldi54bWxMj81uwjAQhO+V+g7WVuoFFacOPyHNBlUV&#10;HKkUygOYZEki4nUaGwhvX/fUHkczmvkmW4+mE1caXGsZ4XUagSAubdVyjXD42r4kIJzXXOnOMiHc&#10;ycE6f3zIdFrZGxd03ftahBJ2qUZovO9TKV3ZkNFuanvi4J3sYLQPcqhlNehbKDedVFG0kEa3HBYa&#10;3dNHQ+V5fzEIE/pO1Ga2Kydxcd/G8rTZFZ9nxOen8f0NhKfR/4XhFz+gQx6YjvbClRMdQqwW8xBF&#10;UCsQwZ+rmQJxREhWS5B5Jv8fyH8AAAD//wMAUEsBAi0AFAAGAAgAAAAhALaDOJL+AAAA4QEAABMA&#10;AAAAAAAAAAAAAAAAAAAAAFtDb250ZW50X1R5cGVzXS54bWxQSwECLQAUAAYACAAAACEAOP0h/9YA&#10;AACUAQAACwAAAAAAAAAAAAAAAAAvAQAAX3JlbHMvLnJlbHNQSwECLQAUAAYACAAAACEA2JKjnUYC&#10;AACZBAAADgAAAAAAAAAAAAAAAAAuAgAAZHJzL2Uyb0RvYy54bWxQSwECLQAUAAYACAAAACEA3lb5&#10;0t8AAAAIAQAADwAAAAAAAAAAAAAAAACgBAAAZHJzL2Rvd25yZXYueG1sUEsFBgAAAAAEAAQA8wAA&#10;AKwFAAAAAA==&#10;" strokecolor="silver" strokeweight="1.5pt">
                <v:fill opacity="0"/>
                <v:textbox inset="6pt,6pt,6pt,6pt">
                  <w:txbxContent>
                    <w:p w14:paraId="09ACF5AC" w14:textId="77777777" w:rsidR="00000000" w:rsidRDefault="00B6141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jc w:val="center"/>
                      </w:pPr>
                      <w:r>
                        <w:rPr>
                          <w:sz w:val="16"/>
                        </w:rPr>
                        <w:t>Spazio per protocollo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A109C26" w14:textId="77777777" w:rsidR="00000000" w:rsidRDefault="00B6141E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6A435E28" w14:textId="77777777" w:rsidR="00000000" w:rsidRDefault="00B6141E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35800437" w14:textId="77777777" w:rsidR="00000000" w:rsidRDefault="00B6141E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0B2E8A1A" w14:textId="77777777" w:rsidR="00000000" w:rsidRDefault="00B6141E">
      <w:pPr>
        <w:pStyle w:val="Corpodeltesto21"/>
        <w:spacing w:line="80" w:lineRule="atLeast"/>
        <w:ind w:right="284"/>
      </w:pPr>
      <w:r>
        <w:rPr>
          <w:b/>
          <w:sz w:val="26"/>
        </w:rPr>
        <w:t>AL COMANDO DEI VIGILI DEL FUOCO DI</w:t>
      </w:r>
    </w:p>
    <w:p w14:paraId="1374ABF0" w14:textId="77777777" w:rsidR="00000000" w:rsidRDefault="00B6141E">
      <w:pPr>
        <w:pStyle w:val="Primarigaparagrafo"/>
        <w:tabs>
          <w:tab w:val="left" w:pos="8647"/>
        </w:tabs>
        <w:ind w:left="0" w:right="11" w:firstLine="0"/>
        <w:jc w:val="center"/>
      </w:pPr>
      <w:bookmarkStart w:id="0" w:name="permission-for-group%3A1%3Aeveryone"/>
      <w:r>
        <w:rPr>
          <w:rFonts w:ascii="Times New Roman" w:hAnsi="Times New Roman"/>
          <w:b/>
          <w:sz w:val="24"/>
          <w:szCs w:val="24"/>
          <w:u w:val="single"/>
        </w:rPr>
        <w:t>________________</w:t>
      </w:r>
      <w:bookmarkStart w:id="1" w:name="Bookmark"/>
      <w:bookmarkEnd w:id="0"/>
      <w: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rPr>
          <w:rFonts w:ascii="Times New Roman" w:hAnsi="Times New Roman"/>
          <w:b/>
          <w:sz w:val="12"/>
          <w:szCs w:val="24"/>
          <w:u w:val="single"/>
        </w:rPr>
      </w:r>
      <w:r>
        <w:rPr>
          <w:rFonts w:ascii="Times New Roman" w:hAnsi="Times New Roman"/>
          <w:b/>
          <w:sz w:val="12"/>
          <w:szCs w:val="24"/>
          <w:u w:val="single"/>
        </w:rPr>
        <w:fldChar w:fldCharType="separate"/>
      </w:r>
      <w:r>
        <w:rPr>
          <w:rFonts w:ascii="Times New Roman" w:hAnsi="Times New Roman"/>
          <w:b/>
          <w:sz w:val="12"/>
          <w:szCs w:val="24"/>
          <w:u w:val="single"/>
        </w:rPr>
        <w:fldChar w:fldCharType="end"/>
      </w:r>
      <w:bookmarkEnd w:id="1"/>
    </w:p>
    <w:p w14:paraId="7DF4DB45" w14:textId="77777777" w:rsidR="00000000" w:rsidRDefault="00B6141E">
      <w:pPr>
        <w:pStyle w:val="Primarigaparagrafo"/>
        <w:spacing w:after="120"/>
        <w:ind w:left="0" w:right="-1" w:firstLine="0"/>
        <w:jc w:val="center"/>
      </w:pPr>
      <w:r>
        <w:rPr>
          <w:rFonts w:ascii="Times New Roman" w:hAnsi="Times New Roman"/>
          <w:sz w:val="12"/>
        </w:rPr>
        <w:t>provincia</w:t>
      </w:r>
    </w:p>
    <w:p w14:paraId="358CD20A" w14:textId="77777777" w:rsidR="00000000" w:rsidRDefault="00B6141E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</w:pPr>
      <w:r>
        <w:rPr>
          <w:rFonts w:ascii="Times New Roman" w:hAnsi="Times New Roman"/>
          <w:b/>
          <w:sz w:val="24"/>
        </w:rPr>
        <w:t>SEGNALAZIONE CERTIFICATA DI INIZIO ATTIVITA'</w:t>
      </w:r>
    </w:p>
    <w:p w14:paraId="766299BA" w14:textId="77777777" w:rsidR="00000000" w:rsidRDefault="00B6141E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</w:pPr>
      <w:r>
        <w:rPr>
          <w:rFonts w:ascii="Times New Roman" w:hAnsi="Times New Roman"/>
          <w:b/>
          <w:sz w:val="24"/>
        </w:rPr>
        <w:t>AI FINI DELLA SICUREZZA ANTINCENDIO</w:t>
      </w:r>
    </w:p>
    <w:p w14:paraId="3FB07B71" w14:textId="77777777" w:rsidR="00000000" w:rsidRDefault="00B6141E">
      <w:pPr>
        <w:pStyle w:val="Primarigaparagrafo"/>
        <w:tabs>
          <w:tab w:val="left" w:pos="9072"/>
        </w:tabs>
        <w:spacing w:after="60" w:line="240" w:lineRule="atLeast"/>
        <w:ind w:right="851" w:firstLine="0"/>
        <w:jc w:val="center"/>
      </w:pPr>
      <w:r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0"/>
        </w:rPr>
        <w:t>art. 4 del D.P.R. 01/08/2011 n. 151)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03"/>
        <w:gridCol w:w="221"/>
        <w:gridCol w:w="628"/>
        <w:gridCol w:w="1923"/>
        <w:gridCol w:w="772"/>
        <w:gridCol w:w="348"/>
        <w:gridCol w:w="349"/>
        <w:gridCol w:w="349"/>
        <w:gridCol w:w="115"/>
        <w:gridCol w:w="234"/>
        <w:gridCol w:w="349"/>
        <w:gridCol w:w="349"/>
        <w:gridCol w:w="111"/>
        <w:gridCol w:w="238"/>
        <w:gridCol w:w="349"/>
        <w:gridCol w:w="193"/>
        <w:gridCol w:w="156"/>
        <w:gridCol w:w="58"/>
        <w:gridCol w:w="291"/>
        <w:gridCol w:w="349"/>
        <w:gridCol w:w="349"/>
        <w:gridCol w:w="207"/>
        <w:gridCol w:w="142"/>
        <w:gridCol w:w="349"/>
        <w:gridCol w:w="349"/>
        <w:gridCol w:w="139"/>
        <w:gridCol w:w="160"/>
        <w:gridCol w:w="170"/>
        <w:gridCol w:w="160"/>
      </w:tblGrid>
      <w:tr w:rsidR="00000000" w14:paraId="162A6EA3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707C7617" w14:textId="77777777" w:rsidR="00000000" w:rsidRDefault="00B6141E">
            <w:pPr>
              <w:pStyle w:val="Corpodeltesto-luraschi"/>
              <w:widowControl w:val="0"/>
              <w:snapToGrid w:val="0"/>
              <w:jc w:val="left"/>
            </w:pPr>
            <w:r>
              <w:rPr>
                <w:lang w:eastAsia="it-IT"/>
              </w:rPr>
              <w:t>Il sottoscritto</w:t>
            </w:r>
          </w:p>
        </w:tc>
        <w:tc>
          <w:tcPr>
            <w:tcW w:w="5527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B3A9A" w14:textId="77777777" w:rsidR="00000000" w:rsidRDefault="00B6141E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337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15AA" w14:textId="77777777" w:rsidR="00000000" w:rsidRDefault="00B6141E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780FEE00" w14:textId="77777777" w:rsidR="00000000" w:rsidRDefault="00B6141E">
            <w:pPr>
              <w:widowControl w:val="0"/>
            </w:pPr>
            <w:bookmarkStart w:id="2" w:name="permission-for-group%3A3%3Aeveryone"/>
            <w:bookmarkStart w:id="3" w:name="permission-for-group%3A2%3Aeveryone"/>
            <w:bookmarkEnd w:id="2"/>
            <w:bookmarkEnd w:id="3"/>
          </w:p>
        </w:tc>
      </w:tr>
      <w:tr w:rsidR="00000000" w14:paraId="1A24C16F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74E327C5" w14:textId="77777777" w:rsidR="00000000" w:rsidRDefault="00B6141E">
            <w:pPr>
              <w:pStyle w:val="Corpodeltestopiccolo-Luraschi"/>
              <w:widowControl w:val="0"/>
              <w:snapToGrid w:val="0"/>
              <w:rPr>
                <w:lang w:eastAsia="it-IT"/>
              </w:rPr>
            </w:pPr>
          </w:p>
        </w:tc>
        <w:tc>
          <w:tcPr>
            <w:tcW w:w="5527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79B87C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A75A11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Nome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78372307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647B01C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373C2A05" w14:textId="77777777" w:rsidR="00000000" w:rsidRDefault="00B6141E">
            <w:pPr>
              <w:widowControl w:val="0"/>
            </w:pPr>
          </w:p>
        </w:tc>
      </w:tr>
      <w:tr w:rsidR="00000000" w14:paraId="01E93F83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0F1D7AF8" w14:textId="77777777" w:rsidR="00000000" w:rsidRDefault="00B6141E">
            <w:pPr>
              <w:pStyle w:val="Corpodeltesto-luraschi"/>
              <w:widowControl w:val="0"/>
              <w:snapToGrid w:val="0"/>
              <w:jc w:val="left"/>
            </w:pPr>
            <w:r>
              <w:rPr>
                <w:lang w:eastAsia="it-IT"/>
              </w:rPr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460B" w14:textId="77777777" w:rsidR="00000000" w:rsidRDefault="00B6141E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0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1EEB" w14:textId="77777777" w:rsidR="00000000" w:rsidRDefault="00B6141E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9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C7DB" w14:textId="77777777" w:rsidR="00000000" w:rsidRDefault="00B6141E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23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F607" w14:textId="77777777" w:rsidR="00000000" w:rsidRDefault="00B6141E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405B1960" w14:textId="77777777" w:rsidR="00000000" w:rsidRDefault="00B6141E">
            <w:pPr>
              <w:widowControl w:val="0"/>
            </w:pPr>
            <w:bookmarkStart w:id="4" w:name="permission-for-group%3A7%3Aeveryone"/>
            <w:bookmarkStart w:id="5" w:name="permission-for-group%3A6%3Aeveryone"/>
            <w:bookmarkStart w:id="6" w:name="permission-for-group%3A5%3Aeveryone"/>
            <w:bookmarkStart w:id="7" w:name="permission-for-group%3A4%3Aeveryone"/>
            <w:bookmarkEnd w:id="4"/>
            <w:bookmarkEnd w:id="5"/>
            <w:bookmarkEnd w:id="6"/>
            <w:bookmarkEnd w:id="7"/>
          </w:p>
        </w:tc>
      </w:tr>
      <w:tr w:rsidR="00000000" w14:paraId="37BF7BAE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6C362A93" w14:textId="77777777" w:rsidR="00000000" w:rsidRDefault="00B6141E">
            <w:pPr>
              <w:pStyle w:val="Corpodeltestopiccolo-Luraschi"/>
              <w:widowControl w:val="0"/>
              <w:snapToGrid w:val="0"/>
              <w:rPr>
                <w:b/>
                <w:szCs w:val="12"/>
                <w:lang w:eastAsia="it-IT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0C4D20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indirizzo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7C1FA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n. civico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D98FAE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175" w:type="dxa"/>
            <w:gridSpan w:val="8"/>
            <w:shd w:val="clear" w:color="auto" w:fill="auto"/>
            <w:vAlign w:val="center"/>
          </w:tcPr>
          <w:p w14:paraId="6F69C36D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comune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477B15CD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80024ED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18956E91" w14:textId="77777777" w:rsidR="00000000" w:rsidRDefault="00B6141E">
            <w:pPr>
              <w:widowControl w:val="0"/>
            </w:pPr>
          </w:p>
        </w:tc>
      </w:tr>
      <w:tr w:rsidR="00000000" w14:paraId="03059FC9" w14:textId="77777777">
        <w:trPr>
          <w:trHeight w:val="22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953B" w14:textId="77777777" w:rsidR="00000000" w:rsidRDefault="00B6141E">
            <w:pPr>
              <w:pStyle w:val="Corpodeltesto-luraschi"/>
              <w:widowControl w:val="0"/>
              <w:snapToGrid w:val="0"/>
              <w:jc w:val="left"/>
              <w:rPr>
                <w:caps/>
                <w:lang w:eastAsia="it-IT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81DC2A" w14:textId="77777777" w:rsidR="00000000" w:rsidRDefault="00B6141E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7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80807" w14:textId="77777777" w:rsidR="00000000" w:rsidRDefault="00B6141E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ED68" w14:textId="77777777" w:rsidR="00000000" w:rsidRDefault="00B6141E">
            <w:pPr>
              <w:pStyle w:val="Corpodeltesto-luraschi"/>
              <w:widowControl w:val="0"/>
              <w:snapToGrid w:val="0"/>
              <w:jc w:val="center"/>
              <w:rPr>
                <w:caps/>
                <w:lang w:eastAsia="it-IT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861BB" w14:textId="77777777" w:rsidR="00000000" w:rsidRDefault="00B6141E">
            <w:pPr>
              <w:pStyle w:val="Corpodeltesto-luraschi"/>
              <w:widowControl w:val="0"/>
              <w:snapToGrid w:val="0"/>
              <w:jc w:val="center"/>
              <w:rPr>
                <w:lang w:eastAsia="it-IT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A308E" w14:textId="77777777" w:rsidR="00000000" w:rsidRDefault="00B6141E">
            <w:pPr>
              <w:pStyle w:val="Corpodeltesto-luraschi"/>
              <w:widowControl w:val="0"/>
              <w:snapToGrid w:val="0"/>
              <w:jc w:val="center"/>
              <w:rPr>
                <w:lang w:eastAsia="it-IT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58775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A8578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F3100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8FC3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FF9C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E05B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FF75A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E793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0CEDD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CD3AB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129BA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9FE9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713A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55D5B821" w14:textId="77777777" w:rsidR="00000000" w:rsidRDefault="00B6141E">
            <w:pPr>
              <w:widowControl w:val="0"/>
            </w:pPr>
            <w:bookmarkStart w:id="8" w:name="permission-for-group%3A25%3Aeveryone"/>
            <w:bookmarkStart w:id="9" w:name="permission-for-group%3A24%3Aeveryone"/>
            <w:bookmarkStart w:id="10" w:name="permission-for-group%3A23%3Aeveryone"/>
            <w:bookmarkStart w:id="11" w:name="permission-for-group%3A22%3Aeveryone"/>
            <w:bookmarkStart w:id="12" w:name="permission-for-group%3A21%3Aeveryone"/>
            <w:bookmarkStart w:id="13" w:name="permission-for-group%3A20%3Aeveryone"/>
            <w:bookmarkStart w:id="14" w:name="permission-for-group%3A19%3Aeveryone"/>
            <w:bookmarkStart w:id="15" w:name="permission-for-group%3A18%3Aeveryone"/>
            <w:bookmarkStart w:id="16" w:name="permission-for-group%3A17%3Aeveryone"/>
            <w:bookmarkStart w:id="17" w:name="permission-for-group%3A16%3Aeveryone"/>
            <w:bookmarkStart w:id="18" w:name="permission-for-group%3A15%3Aeveryone"/>
            <w:bookmarkStart w:id="19" w:name="permission-for-group%3A14%3Aeveryone"/>
            <w:bookmarkStart w:id="20" w:name="permission-for-group%3A13%3Aeveryone"/>
            <w:bookmarkStart w:id="21" w:name="permission-for-group%3A12%3Aeveryone"/>
            <w:bookmarkStart w:id="22" w:name="permission-for-group%3A11%3Aeveryone"/>
            <w:bookmarkStart w:id="23" w:name="permission-for-group%3A10%3Aeveryone"/>
            <w:bookmarkStart w:id="24" w:name="permission-for-group%3A9%3Aeveryone"/>
            <w:bookmarkStart w:id="25" w:name="permission-for-group%3A8%3Aeveryone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</w:tr>
      <w:tr w:rsidR="00000000" w14:paraId="03C46D71" w14:textId="77777777">
        <w:trPr>
          <w:trHeight w:val="227"/>
        </w:trPr>
        <w:tc>
          <w:tcPr>
            <w:tcW w:w="852" w:type="dxa"/>
            <w:shd w:val="clear" w:color="auto" w:fill="auto"/>
            <w:vAlign w:val="center"/>
          </w:tcPr>
          <w:p w14:paraId="09CF94AD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875C3B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telefono</w:t>
            </w:r>
          </w:p>
        </w:tc>
        <w:tc>
          <w:tcPr>
            <w:tcW w:w="6145" w:type="dxa"/>
            <w:gridSpan w:val="22"/>
            <w:shd w:val="clear" w:color="auto" w:fill="auto"/>
            <w:vAlign w:val="center"/>
          </w:tcPr>
          <w:p w14:paraId="12EA3ACA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codice fiscale della persona fisica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3EDE0936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7142E70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0C466604" w14:textId="77777777" w:rsidR="00000000" w:rsidRDefault="00B6141E">
            <w:pPr>
              <w:widowControl w:val="0"/>
            </w:pPr>
          </w:p>
        </w:tc>
      </w:tr>
      <w:tr w:rsidR="00000000" w14:paraId="3E281925" w14:textId="77777777">
        <w:trPr>
          <w:trHeight w:val="227"/>
        </w:trPr>
        <w:tc>
          <w:tcPr>
            <w:tcW w:w="1904" w:type="dxa"/>
            <w:gridSpan w:val="4"/>
            <w:shd w:val="clear" w:color="auto" w:fill="auto"/>
            <w:vAlign w:val="center"/>
          </w:tcPr>
          <w:p w14:paraId="21A72E31" w14:textId="77777777" w:rsidR="00000000" w:rsidRDefault="00B6141E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lang w:eastAsia="it-IT"/>
              </w:rPr>
              <w:t xml:space="preserve">nella sua qualità di </w:t>
            </w:r>
          </w:p>
        </w:tc>
        <w:tc>
          <w:tcPr>
            <w:tcW w:w="827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D2BD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18D85456" w14:textId="77777777" w:rsidR="00000000" w:rsidRDefault="00B6141E">
            <w:pPr>
              <w:widowControl w:val="0"/>
            </w:pPr>
            <w:bookmarkStart w:id="26" w:name="permission-for-group%3A26%3Aeveryone"/>
            <w:bookmarkEnd w:id="26"/>
          </w:p>
        </w:tc>
      </w:tr>
      <w:tr w:rsidR="00000000" w14:paraId="3C5760F9" w14:textId="77777777">
        <w:trPr>
          <w:trHeight w:val="227"/>
        </w:trPr>
        <w:tc>
          <w:tcPr>
            <w:tcW w:w="1904" w:type="dxa"/>
            <w:gridSpan w:val="4"/>
            <w:shd w:val="clear" w:color="auto" w:fill="auto"/>
            <w:vAlign w:val="center"/>
          </w:tcPr>
          <w:p w14:paraId="2359793C" w14:textId="77777777" w:rsidR="00000000" w:rsidRDefault="00B6141E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  <w:lang w:eastAsia="it-IT"/>
              </w:rPr>
            </w:pPr>
          </w:p>
        </w:tc>
        <w:tc>
          <w:tcPr>
            <w:tcW w:w="8068" w:type="dxa"/>
            <w:gridSpan w:val="2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8CAFA4" w14:textId="77777777" w:rsidR="00000000" w:rsidRDefault="00B6141E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  <w:lang w:eastAsia="it-IT"/>
              </w:rPr>
              <w:t>qualifica  rivestita  (titolare, legale rappresentante, amministratore, etc.)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423AECF0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9A07C2A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4CC85450" w14:textId="77777777" w:rsidR="00000000" w:rsidRDefault="00B6141E">
            <w:pPr>
              <w:widowControl w:val="0"/>
            </w:pPr>
          </w:p>
        </w:tc>
      </w:tr>
      <w:tr w:rsidR="00000000" w14:paraId="1A825AFF" w14:textId="77777777">
        <w:trPr>
          <w:trHeight w:val="227"/>
        </w:trPr>
        <w:tc>
          <w:tcPr>
            <w:tcW w:w="1055" w:type="dxa"/>
            <w:gridSpan w:val="2"/>
            <w:shd w:val="clear" w:color="auto" w:fill="auto"/>
            <w:vAlign w:val="center"/>
          </w:tcPr>
          <w:p w14:paraId="7F2FF71C" w14:textId="77777777" w:rsidR="00000000" w:rsidRDefault="00B6141E">
            <w:pPr>
              <w:pStyle w:val="Corpodeltesto-luraschi"/>
              <w:widowControl w:val="0"/>
              <w:snapToGrid w:val="0"/>
              <w:jc w:val="left"/>
            </w:pPr>
            <w:r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della </w:t>
            </w:r>
          </w:p>
        </w:tc>
        <w:tc>
          <w:tcPr>
            <w:tcW w:w="912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F863" w14:textId="77777777" w:rsidR="00000000" w:rsidRDefault="00B6141E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0E70DAB0" w14:textId="77777777" w:rsidR="00000000" w:rsidRDefault="00B6141E">
            <w:pPr>
              <w:widowControl w:val="0"/>
            </w:pPr>
            <w:bookmarkStart w:id="27" w:name="permission-for-group%3A27%3Aeveryone"/>
            <w:bookmarkEnd w:id="27"/>
          </w:p>
        </w:tc>
      </w:tr>
      <w:tr w:rsidR="00000000" w14:paraId="1A5C1C3C" w14:textId="77777777">
        <w:trPr>
          <w:trHeight w:val="227"/>
        </w:trPr>
        <w:tc>
          <w:tcPr>
            <w:tcW w:w="1055" w:type="dxa"/>
            <w:gridSpan w:val="2"/>
            <w:shd w:val="clear" w:color="auto" w:fill="auto"/>
            <w:vAlign w:val="center"/>
          </w:tcPr>
          <w:p w14:paraId="15E99FF0" w14:textId="77777777" w:rsidR="00000000" w:rsidRDefault="00B6141E">
            <w:pPr>
              <w:pStyle w:val="Corpodeltestopiccolo-Luraschi"/>
              <w:widowControl w:val="0"/>
              <w:snapToGrid w:val="0"/>
              <w:rPr>
                <w:lang w:eastAsia="it-IT"/>
              </w:rPr>
            </w:pPr>
          </w:p>
        </w:tc>
        <w:tc>
          <w:tcPr>
            <w:tcW w:w="8917" w:type="dxa"/>
            <w:gridSpan w:val="25"/>
            <w:shd w:val="clear" w:color="auto" w:fill="auto"/>
            <w:vAlign w:val="center"/>
          </w:tcPr>
          <w:p w14:paraId="3EA96F9D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ragione socia</w:t>
            </w:r>
            <w:r>
              <w:rPr>
                <w:sz w:val="14"/>
                <w:szCs w:val="14"/>
                <w:lang w:eastAsia="it-IT"/>
              </w:rPr>
              <w:t>le ditta, impresa, ente, società, associazione, etc.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052BA112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5CEEA81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1E075532" w14:textId="77777777" w:rsidR="00000000" w:rsidRDefault="00B6141E">
            <w:pPr>
              <w:widowControl w:val="0"/>
            </w:pPr>
          </w:p>
        </w:tc>
      </w:tr>
      <w:tr w:rsidR="00000000" w14:paraId="778D0DE6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5AB3DEB2" w14:textId="77777777" w:rsidR="00000000" w:rsidRDefault="00B6141E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lang w:eastAsia="it-IT"/>
              </w:rPr>
              <w:t xml:space="preserve">con sede in </w:t>
            </w:r>
          </w:p>
        </w:tc>
        <w:tc>
          <w:tcPr>
            <w:tcW w:w="630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335A5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D2C1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31D3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64E31AEE" w14:textId="77777777" w:rsidR="00000000" w:rsidRDefault="00B6141E">
            <w:pPr>
              <w:widowControl w:val="0"/>
            </w:pPr>
            <w:bookmarkStart w:id="28" w:name="permission-for-group%3A30%3Aeveryone"/>
            <w:bookmarkStart w:id="29" w:name="permission-for-group%3A29%3Aeveryone"/>
            <w:bookmarkStart w:id="30" w:name="permission-for-group%3A28%3Aeveryone"/>
            <w:bookmarkEnd w:id="28"/>
            <w:bookmarkEnd w:id="29"/>
            <w:bookmarkEnd w:id="30"/>
          </w:p>
        </w:tc>
      </w:tr>
      <w:tr w:rsidR="00000000" w14:paraId="3F11683A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795B30E7" w14:textId="77777777" w:rsidR="00000000" w:rsidRDefault="00B6141E">
            <w:pPr>
              <w:pStyle w:val="Corpodeltestopiccolo-Luraschi"/>
              <w:widowControl w:val="0"/>
              <w:snapToGrid w:val="0"/>
              <w:rPr>
                <w:szCs w:val="12"/>
                <w:lang w:eastAsia="it-IT"/>
              </w:rPr>
            </w:pPr>
          </w:p>
        </w:tc>
        <w:tc>
          <w:tcPr>
            <w:tcW w:w="6307" w:type="dxa"/>
            <w:gridSpan w:val="14"/>
            <w:shd w:val="clear" w:color="auto" w:fill="auto"/>
            <w:vAlign w:val="center"/>
          </w:tcPr>
          <w:p w14:paraId="3A7013F7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indirizzo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BAC2EB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n. civico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D4A98F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0C7993EA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F2C3DFE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4F5305C6" w14:textId="77777777" w:rsidR="00000000" w:rsidRDefault="00B6141E">
            <w:pPr>
              <w:widowControl w:val="0"/>
            </w:pPr>
          </w:p>
        </w:tc>
      </w:tr>
      <w:tr w:rsidR="00000000" w14:paraId="601ADA95" w14:textId="77777777">
        <w:trPr>
          <w:trHeight w:val="227"/>
        </w:trPr>
        <w:tc>
          <w:tcPr>
            <w:tcW w:w="6803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8571C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27F14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59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D4B1" w14:textId="77777777" w:rsidR="00000000" w:rsidRDefault="00B6141E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52E96D81" w14:textId="77777777" w:rsidR="00000000" w:rsidRDefault="00B6141E">
            <w:pPr>
              <w:widowControl w:val="0"/>
            </w:pPr>
            <w:bookmarkStart w:id="31" w:name="permission-for-group%3A33%3Aeveryone"/>
            <w:bookmarkStart w:id="32" w:name="permission-for-group%3A32%3Aeveryone"/>
            <w:bookmarkStart w:id="33" w:name="permission-for-group%3A31%3Aeveryone"/>
            <w:bookmarkEnd w:id="31"/>
            <w:bookmarkEnd w:id="32"/>
            <w:bookmarkEnd w:id="33"/>
          </w:p>
        </w:tc>
      </w:tr>
      <w:tr w:rsidR="00000000" w14:paraId="70DD09C0" w14:textId="77777777">
        <w:trPr>
          <w:trHeight w:val="227"/>
        </w:trPr>
        <w:tc>
          <w:tcPr>
            <w:tcW w:w="6803" w:type="dxa"/>
            <w:gridSpan w:val="14"/>
            <w:shd w:val="clear" w:color="auto" w:fill="auto"/>
            <w:vAlign w:val="center"/>
          </w:tcPr>
          <w:p w14:paraId="0140757A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comune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14:paraId="20E779A7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389" w:type="dxa"/>
            <w:gridSpan w:val="10"/>
            <w:shd w:val="clear" w:color="auto" w:fill="auto"/>
            <w:vAlign w:val="center"/>
          </w:tcPr>
          <w:p w14:paraId="6B32B536" w14:textId="77777777" w:rsidR="00000000" w:rsidRDefault="00B6141E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  <w:lang w:eastAsia="it-IT"/>
              </w:rPr>
              <w:t>telefono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135ED124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78A1F54" w14:textId="77777777" w:rsidR="00000000" w:rsidRDefault="00B6141E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48E0BDC5" w14:textId="77777777" w:rsidR="00000000" w:rsidRDefault="00B6141E">
            <w:pPr>
              <w:widowControl w:val="0"/>
            </w:pPr>
          </w:p>
        </w:tc>
      </w:tr>
      <w:tr w:rsidR="00000000" w14:paraId="2B7C081E" w14:textId="77777777">
        <w:trPr>
          <w:trHeight w:val="227"/>
        </w:trPr>
        <w:tc>
          <w:tcPr>
            <w:tcW w:w="45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C0D1F" w14:textId="77777777" w:rsidR="00000000" w:rsidRDefault="00B6141E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558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6090" w14:textId="77777777" w:rsidR="00000000" w:rsidRDefault="00B6141E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4225495B" w14:textId="77777777" w:rsidR="00000000" w:rsidRDefault="00B6141E">
            <w:pPr>
              <w:widowControl w:val="0"/>
            </w:pPr>
            <w:bookmarkStart w:id="34" w:name="permission-for-group%3A35%3Aeveryone"/>
            <w:bookmarkStart w:id="35" w:name="permission-for-group%3A34%3Aeveryone"/>
            <w:bookmarkEnd w:id="34"/>
            <w:bookmarkEnd w:id="35"/>
          </w:p>
        </w:tc>
      </w:tr>
      <w:tr w:rsidR="00000000" w14:paraId="58B82457" w14:textId="77777777">
        <w:trPr>
          <w:trHeight w:val="227"/>
        </w:trPr>
        <w:tc>
          <w:tcPr>
            <w:tcW w:w="4599" w:type="dxa"/>
            <w:gridSpan w:val="6"/>
            <w:shd w:val="clear" w:color="auto" w:fill="auto"/>
            <w:vAlign w:val="center"/>
          </w:tcPr>
          <w:p w14:paraId="50503B7E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 xml:space="preserve">   </w:t>
            </w:r>
            <w:r>
              <w:rPr>
                <w:sz w:val="14"/>
                <w:szCs w:val="14"/>
                <w:lang w:eastAsia="it-IT"/>
              </w:rPr>
              <w:t xml:space="preserve">indirizzo di posta elettronica    </w:t>
            </w:r>
          </w:p>
        </w:tc>
        <w:tc>
          <w:tcPr>
            <w:tcW w:w="5373" w:type="dxa"/>
            <w:gridSpan w:val="21"/>
            <w:shd w:val="clear" w:color="auto" w:fill="auto"/>
            <w:vAlign w:val="center"/>
          </w:tcPr>
          <w:p w14:paraId="31072D63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indirizzo di posta elettronica certificata</w:t>
            </w:r>
          </w:p>
        </w:tc>
        <w:tc>
          <w:tcPr>
            <w:tcW w:w="40" w:type="dxa"/>
            <w:shd w:val="clear" w:color="auto" w:fill="auto"/>
          </w:tcPr>
          <w:p w14:paraId="7B64F5EB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6B3B3918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110" w:type="dxa"/>
            <w:shd w:val="clear" w:color="auto" w:fill="auto"/>
          </w:tcPr>
          <w:p w14:paraId="5A0A5051" w14:textId="77777777" w:rsidR="00000000" w:rsidRDefault="00B6141E">
            <w:pPr>
              <w:widowControl w:val="0"/>
            </w:pPr>
          </w:p>
        </w:tc>
      </w:tr>
      <w:tr w:rsidR="00000000" w14:paraId="46959197" w14:textId="77777777">
        <w:trPr>
          <w:trHeight w:val="217"/>
        </w:trPr>
        <w:tc>
          <w:tcPr>
            <w:tcW w:w="10292" w:type="dxa"/>
            <w:gridSpan w:val="30"/>
            <w:shd w:val="clear" w:color="auto" w:fill="auto"/>
          </w:tcPr>
          <w:p w14:paraId="2B57138B" w14:textId="77777777" w:rsidR="00000000" w:rsidRDefault="00B6141E">
            <w:pPr>
              <w:widowControl w:val="0"/>
              <w:snapToGrid w:val="0"/>
            </w:pPr>
            <w:r>
              <w:t xml:space="preserve">  responsabile dell’attiv</w:t>
            </w:r>
            <w:r>
              <w:t>ità sotto specificata,</w:t>
            </w:r>
          </w:p>
        </w:tc>
      </w:tr>
    </w:tbl>
    <w:p w14:paraId="72FF1C61" w14:textId="77777777" w:rsidR="00000000" w:rsidRDefault="00B6141E">
      <w:pPr>
        <w:pStyle w:val="Corpotesto"/>
        <w:spacing w:before="60" w:after="120" w:line="240" w:lineRule="atLeast"/>
        <w:ind w:left="-142"/>
      </w:pPr>
      <w:r>
        <w:rPr>
          <w:rFonts w:ascii="Times New Roman" w:hAnsi="Times New Roman"/>
        </w:rPr>
        <w:t xml:space="preserve">consapevole delle conseguenze penali e amministrative previste dagli artt. 75 e 76 del DPR 445/2000 in caso di dichiarazioni mendaci e formazione o uso di atti falsi nonché della sanzione penale prevista dagli  artt. 19, comma 6, e </w:t>
      </w:r>
      <w:r>
        <w:rPr>
          <w:rFonts w:ascii="Times New Roman" w:hAnsi="Times New Roman"/>
        </w:rPr>
        <w:t>21  della L. 241/90 e successive modificazioni, e con riferimento: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5397"/>
        <w:gridCol w:w="710"/>
        <w:gridCol w:w="1279"/>
        <w:gridCol w:w="852"/>
        <w:gridCol w:w="1483"/>
      </w:tblGrid>
      <w:tr w:rsidR="00000000" w14:paraId="012C200E" w14:textId="77777777">
        <w:trPr>
          <w:cantSplit/>
          <w:trHeight w:val="347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36" w:name="permission-for-group%3A38%3Aeveryone"/>
          <w:bookmarkStart w:id="37" w:name="permission-for-group%3A37%3Aeveryone"/>
          <w:bookmarkStart w:id="38" w:name="permission-for-group%3A36%3Aeveryone"/>
          <w:bookmarkStart w:id="39" w:name="__Fieldmark__9397_2528354014"/>
          <w:p w14:paraId="3FF09CDD" w14:textId="77777777" w:rsidR="00000000" w:rsidRDefault="00B6141E">
            <w:pPr>
              <w:pStyle w:val="Corpotesto"/>
              <w:widowControl w:val="0"/>
              <w:spacing w:before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bookmarkEnd w:id="38"/>
            <w:bookmarkEnd w:id="39"/>
          </w:p>
        </w:tc>
        <w:tc>
          <w:tcPr>
            <w:tcW w:w="53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BEAC38" w14:textId="77777777" w:rsidR="00000000" w:rsidRDefault="00B6141E">
            <w:pPr>
              <w:pStyle w:val="Corpotesto"/>
              <w:widowControl w:val="0"/>
              <w:spacing w:before="60"/>
              <w:jc w:val="left"/>
            </w:pPr>
            <w:r>
              <w:rPr>
                <w:rFonts w:ascii="Times New Roman" w:hAnsi="Times New Roman"/>
              </w:rPr>
              <w:t xml:space="preserve">ai progetti approvati dal Comando VV.F. </w:t>
            </w:r>
          </w:p>
          <w:p w14:paraId="09E1A355" w14:textId="77777777" w:rsidR="00000000" w:rsidRDefault="00B6141E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(solo per attività di cat B e C)</w:t>
            </w: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43B631" w14:textId="77777777" w:rsidR="00000000" w:rsidRDefault="00B6141E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B14620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C08AD" w14:textId="77777777" w:rsidR="00000000" w:rsidRDefault="00B6141E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 xml:space="preserve">prot. n. </w:t>
            </w:r>
          </w:p>
        </w:tc>
        <w:tc>
          <w:tcPr>
            <w:tcW w:w="1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A086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</w:tr>
      <w:bookmarkEnd w:id="36"/>
      <w:bookmarkEnd w:id="37"/>
      <w:tr w:rsidR="00000000" w14:paraId="25E4ADB7" w14:textId="77777777">
        <w:trPr>
          <w:cantSplit/>
          <w:trHeight w:val="347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677BB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9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BEEB8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C1C725" w14:textId="77777777" w:rsidR="00000000" w:rsidRDefault="00B6141E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01C4C6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6CF80" w14:textId="77777777" w:rsidR="00000000" w:rsidRDefault="00B6141E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 xml:space="preserve">prot. n. 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26CF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  <w:bookmarkStart w:id="40" w:name="permission-for-group%3A40%3Aeveryone"/>
            <w:bookmarkStart w:id="41" w:name="permission-for-group%3A39%3Aeveryone"/>
            <w:bookmarkEnd w:id="40"/>
            <w:bookmarkEnd w:id="41"/>
          </w:p>
        </w:tc>
      </w:tr>
      <w:bookmarkStart w:id="42" w:name="permission-for-group%3A41%3Aeveryone"/>
      <w:bookmarkStart w:id="43" w:name="__Fieldmark__9417_2528354014"/>
      <w:tr w:rsidR="00000000" w14:paraId="638C2C2E" w14:textId="77777777">
        <w:trPr>
          <w:cantSplit/>
          <w:trHeight w:val="53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0924" w14:textId="77777777" w:rsidR="00000000" w:rsidRDefault="00B6141E">
            <w:pPr>
              <w:pStyle w:val="Corpotesto"/>
              <w:widowControl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bookmarkEnd w:id="42"/>
            <w:bookmarkEnd w:id="43"/>
          </w:p>
        </w:tc>
        <w:tc>
          <w:tcPr>
            <w:tcW w:w="97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84BF" w14:textId="77777777" w:rsidR="00000000" w:rsidRDefault="00B6141E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alla documentazione tecnica di pr</w:t>
            </w:r>
            <w:r>
              <w:rPr>
                <w:rFonts w:ascii="Times New Roman" w:hAnsi="Times New Roman"/>
              </w:rPr>
              <w:t>ogetto di cui alla asseverazione allegata</w:t>
            </w:r>
          </w:p>
          <w:p w14:paraId="6FC13E9E" w14:textId="77777777" w:rsidR="00000000" w:rsidRDefault="00B6141E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(per attività di cat. A )</w:t>
            </w:r>
          </w:p>
        </w:tc>
      </w:tr>
      <w:bookmarkStart w:id="44" w:name="permission-for-group%3A42%3Aeveryone"/>
      <w:bookmarkStart w:id="45" w:name="__Fieldmark__9424_2528354014"/>
      <w:tr w:rsidR="00000000" w14:paraId="6E9A1BE4" w14:textId="77777777">
        <w:trPr>
          <w:cantSplit/>
          <w:trHeight w:val="53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D96C" w14:textId="77777777" w:rsidR="00000000" w:rsidRDefault="00B6141E">
            <w:pPr>
              <w:pStyle w:val="Corpotesto"/>
              <w:widowControl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bookmarkEnd w:id="44"/>
            <w:bookmarkEnd w:id="45"/>
          </w:p>
        </w:tc>
        <w:tc>
          <w:tcPr>
            <w:tcW w:w="97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CF9C" w14:textId="77777777" w:rsidR="00000000" w:rsidRDefault="00B6141E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alla documentazione tecnica di progetto di cui alla asseverazione allegata</w:t>
            </w:r>
          </w:p>
          <w:p w14:paraId="49A58989" w14:textId="77777777" w:rsidR="00000000" w:rsidRDefault="00B6141E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per attività di cat. A,B,C in caso di modifiche di cui art.4, comma 6, del DPR 01/08/2011 n.</w:t>
            </w:r>
            <w:r>
              <w:rPr>
                <w:rFonts w:ascii="Times New Roman" w:hAnsi="Times New Roman"/>
                <w:sz w:val="16"/>
                <w:szCs w:val="16"/>
              </w:rPr>
              <w:t>151, che non comportino aggravio delle preesistenti condizioni di sicurezza)</w:t>
            </w:r>
          </w:p>
        </w:tc>
      </w:tr>
      <w:tr w:rsidR="00000000" w14:paraId="62A13402" w14:textId="77777777">
        <w:trPr>
          <w:cantSplit/>
          <w:trHeight w:val="197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CF2D7" w14:textId="77777777" w:rsidR="00000000" w:rsidRDefault="00B6141E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(barrare con </w:t>
            </w:r>
            <w:bookmarkStart w:id="46" w:name="__Fieldmark__943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6"/>
            <w:r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E312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FEF86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B42E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</w:tr>
    </w:tbl>
    <w:p w14:paraId="5D550EC3" w14:textId="26CD0BA7" w:rsidR="00000000" w:rsidRDefault="008831BC">
      <w:pPr>
        <w:pStyle w:val="Corpotesto"/>
        <w:spacing w:after="60"/>
        <w:ind w:right="56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77627" wp14:editId="53A61DAB">
                <wp:simplePos x="0" y="0"/>
                <wp:positionH relativeFrom="margin">
                  <wp:posOffset>-483235</wp:posOffset>
                </wp:positionH>
                <wp:positionV relativeFrom="paragraph">
                  <wp:posOffset>-1176655</wp:posOffset>
                </wp:positionV>
                <wp:extent cx="202565" cy="2905760"/>
                <wp:effectExtent l="8255" t="8890" r="825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90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9EA3" w14:textId="77777777" w:rsidR="00000000" w:rsidRDefault="00B6141E">
                            <w:pPr>
                              <w:pStyle w:val="Contenutocornice"/>
                            </w:pPr>
                            <w:r>
                              <w:rPr>
                                <w:b/>
                                <w:sz w:val="18"/>
                              </w:rPr>
                              <w:t>Sigla del  responsabile dell’attività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77627" id="Text Box 3" o:spid="_x0000_s1028" type="#_x0000_t202" style="position:absolute;left:0;text-align:left;margin-left:-38.05pt;margin-top:-92.65pt;width:15.95pt;height:228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58PwIAAIoEAAAOAAAAZHJzL2Uyb0RvYy54bWysVNtu2zAMfR+wfxD0vthxkbQz4hRdsgwD&#10;ugvQ7gMYWbaF6TZJid2/HyUlWddhL8P8IFAXHh7ykF7dTkqSI3deGN3Q+aykhGtmWqH7hn573L25&#10;ocQH0C1Io3lDn7int+vXr1ajrXllBiNb7giCaF+PtqFDCLYuCs8GrsDPjOUaLzvjFATcur5oHYyI&#10;rmRRleWyGI1rrTOMe4+n23xJ1wm/6zgLX7rO80BkQ5FbSKtL6z6uxXoFde/ADoKdaMA/sFAgNAa9&#10;QG0hADk48QeUEswZb7owY0YVpusE4ykHzGZevsjmYQDLUy5YHG8vZfL/D5Z9Pn51RLQNrSjRoFCi&#10;Rz4F8s5M5CpWZ7S+xkcPFp+FCY9R5ZSpt/eGffdEm80Auud3zplx4NAiu3n0LJ65ZhwfQfbjJ9Ni&#10;GDgEk4CmzqlYOiwGQXRU6emiTKTC8LAqq8VyQQnDq+ptubheJukKqM/e1vnwgRtFotFQh8ondDje&#10;+xDZQH1+EoN5I0W7E1Kmjev3G+nIEbBLdunLvtIOkE/P4Xx+mvB+w5CajA1dXkWSymI9ve5znf4a&#10;qUxfKtULQpHpFvyQY6c4uVOVCDguUqiG3ly8oY5lf6/b1MwBhMw2piz1SYdY+ixCmPbTSfCTvHvT&#10;PqEwzuTpwGlGI67VNYox4nBgNj8O4Dgl8qNGfeMknQ13NvZnAzQbDM5YoCSbm5An7mCd6AcEzx2k&#10;zR32QCeSPLFZMpETY2z4VOXTcMaJer5Pr379QtY/AQAA//8DAFBLAwQUAAYACAAAACEAYo4lmeQA&#10;AAAMAQAADwAAAGRycy9kb3ducmV2LnhtbEyPTU/CQBCG7yb+h82YeCvbFgSs3RJDMDEhYsCP89Ad&#10;24bubNNdoPjrXU96m8k8eed588VgWnGi3jWWFSSjGARxaXXDlYL3t6doDsJ5ZI2tZVJwIQeL4voq&#10;x0zbM2/ptPOVCCHsMlRQe99lUrqyJoNuZDvicPuyvUEf1r6SusdzCDetTON4Kg02HD7U2NGypvKw&#10;OxoFL93r8+ZzuVodKF3bLX77jfu4V+r2Znh8AOFp8H8w/OoHdSiC094eWTvRKohm0ySgYUjmd2MQ&#10;AYkmkxTEXkE6S8cgi1z+L1H8AAAA//8DAFBLAQItABQABgAIAAAAIQC2gziS/gAAAOEBAAATAAAA&#10;AAAAAAAAAAAAAAAAAABbQ29udGVudF9UeXBlc10ueG1sUEsBAi0AFAAGAAgAAAAhADj9If/WAAAA&#10;lAEAAAsAAAAAAAAAAAAAAAAALwEAAF9yZWxzLy5yZWxzUEsBAi0AFAAGAAgAAAAhAI+BDnw/AgAA&#10;igQAAA4AAAAAAAAAAAAAAAAALgIAAGRycy9lMm9Eb2MueG1sUEsBAi0AFAAGAAgAAAAhAGKOJZnk&#10;AAAADAEAAA8AAAAAAAAAAAAAAAAAmQQAAGRycy9kb3ducmV2LnhtbFBLBQYAAAAABAAEAPMAAACq&#10;BQAAAAA=&#10;" strokeweight=".05pt">
                <v:fill opacity="0"/>
                <v:textbox style="layout-flow:vertical;mso-layout-flow-alt:bottom-to-top" inset="0,0,0,0">
                  <w:txbxContent>
                    <w:p w14:paraId="45CB9EA3" w14:textId="77777777" w:rsidR="00000000" w:rsidRDefault="00B6141E">
                      <w:pPr>
                        <w:pStyle w:val="Contenutocornice"/>
                      </w:pPr>
                      <w:r>
                        <w:rPr>
                          <w:b/>
                          <w:sz w:val="18"/>
                        </w:rPr>
                        <w:t>Sigla del  responsabile dell’attività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_______________</w:t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41E">
        <w:rPr>
          <w:rFonts w:ascii="Times New Roman" w:hAnsi="Times New Roman"/>
          <w:b/>
          <w:sz w:val="24"/>
          <w:szCs w:val="24"/>
        </w:rPr>
        <w:t>S E G N A L A</w:t>
      </w:r>
    </w:p>
    <w:p w14:paraId="2324271C" w14:textId="77777777" w:rsidR="00000000" w:rsidRDefault="00B6141E">
      <w:pPr>
        <w:pStyle w:val="Corpotesto"/>
        <w:spacing w:after="60"/>
        <w:ind w:right="561"/>
        <w:jc w:val="center"/>
      </w:pPr>
      <w:r>
        <w:rPr>
          <w:rFonts w:ascii="Times New Roman" w:hAnsi="Times New Roman"/>
        </w:rPr>
        <w:t>ai sensi dell’art. 4 del DPR 01/08/2011 n. 151</w:t>
      </w:r>
    </w:p>
    <w:tbl>
      <w:tblPr>
        <w:tblW w:w="0" w:type="auto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167"/>
        <w:gridCol w:w="5915"/>
        <w:gridCol w:w="281"/>
        <w:gridCol w:w="577"/>
        <w:gridCol w:w="283"/>
        <w:gridCol w:w="75"/>
        <w:gridCol w:w="205"/>
        <w:gridCol w:w="10"/>
        <w:gridCol w:w="1002"/>
        <w:gridCol w:w="130"/>
        <w:gridCol w:w="7"/>
        <w:gridCol w:w="1080"/>
      </w:tblGrid>
      <w:tr w:rsidR="00000000" w14:paraId="2FD162BE" w14:textId="77777777">
        <w:trPr>
          <w:trHeight w:val="337"/>
        </w:trPr>
        <w:tc>
          <w:tcPr>
            <w:tcW w:w="7556" w:type="dxa"/>
            <w:gridSpan w:val="5"/>
            <w:shd w:val="clear" w:color="auto" w:fill="auto"/>
            <w:vAlign w:val="center"/>
          </w:tcPr>
          <w:p w14:paraId="3CFD0F99" w14:textId="77777777" w:rsidR="00000000" w:rsidRDefault="00B6141E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20"/>
              </w:rPr>
              <w:t>l’inizio, in conformità alla normativa antincendio vig</w:t>
            </w:r>
            <w:r>
              <w:rPr>
                <w:sz w:val="20"/>
              </w:rPr>
              <w:t xml:space="preserve">ente, dell’esercizio dell’attività di </w:t>
            </w:r>
          </w:p>
        </w:tc>
        <w:tc>
          <w:tcPr>
            <w:tcW w:w="2792" w:type="dxa"/>
            <w:gridSpan w:val="8"/>
            <w:shd w:val="clear" w:color="auto" w:fill="auto"/>
            <w:vAlign w:val="center"/>
          </w:tcPr>
          <w:p w14:paraId="534C43C9" w14:textId="77777777" w:rsidR="00000000" w:rsidRDefault="00B6141E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</w:tr>
      <w:tr w:rsidR="00000000" w14:paraId="5795E90E" w14:textId="77777777">
        <w:trPr>
          <w:trHeight w:val="283"/>
        </w:trPr>
        <w:tc>
          <w:tcPr>
            <w:tcW w:w="103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DC02" w14:textId="77777777" w:rsidR="00000000" w:rsidRDefault="00B6141E">
            <w:pPr>
              <w:widowControl w:val="0"/>
              <w:snapToGrid w:val="0"/>
              <w:ind w:left="142"/>
            </w:pPr>
            <w:bookmarkStart w:id="47" w:name="permission-for-group%3A43%3Aeveryone"/>
            <w:bookmarkEnd w:id="47"/>
          </w:p>
        </w:tc>
      </w:tr>
      <w:tr w:rsidR="00000000" w14:paraId="712C064B" w14:textId="77777777">
        <w:trPr>
          <w:trHeight w:val="142"/>
        </w:trPr>
        <w:tc>
          <w:tcPr>
            <w:tcW w:w="10348" w:type="dxa"/>
            <w:gridSpan w:val="1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A9DFF" w14:textId="77777777" w:rsidR="00000000" w:rsidRDefault="00B6141E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tipo di attività  (albergo, scuola, etc.) – in caso di SCIA parziale indicare i riferimenti pertinenti</w:t>
            </w:r>
            <w:r>
              <w:rPr>
                <w:rStyle w:val="Rimandonotaapidipagina"/>
                <w:sz w:val="14"/>
                <w:szCs w:val="14"/>
              </w:rPr>
              <w:footnoteReference w:id="1"/>
            </w:r>
          </w:p>
        </w:tc>
      </w:tr>
      <w:tr w:rsidR="00000000" w14:paraId="7126DB61" w14:textId="77777777">
        <w:trPr>
          <w:trHeight w:val="283"/>
        </w:trPr>
        <w:tc>
          <w:tcPr>
            <w:tcW w:w="78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FA501A" w14:textId="77777777" w:rsidR="00000000" w:rsidRDefault="00B6141E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73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BBCD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96D0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A69E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48" w:name="permission-for-group%3A46%3Aeveryone"/>
            <w:bookmarkStart w:id="49" w:name="permission-for-group%3A45%3Aeveryone"/>
            <w:bookmarkStart w:id="50" w:name="permission-for-group%3A44%3Aeveryone"/>
            <w:bookmarkEnd w:id="48"/>
            <w:bookmarkEnd w:id="49"/>
            <w:bookmarkEnd w:id="50"/>
          </w:p>
        </w:tc>
      </w:tr>
      <w:tr w:rsidR="00000000" w14:paraId="2E68E291" w14:textId="77777777">
        <w:trPr>
          <w:trHeight w:val="150"/>
        </w:trPr>
        <w:tc>
          <w:tcPr>
            <w:tcW w:w="616" w:type="dxa"/>
            <w:shd w:val="clear" w:color="auto" w:fill="auto"/>
          </w:tcPr>
          <w:p w14:paraId="7ABB0C39" w14:textId="77777777" w:rsidR="00000000" w:rsidRDefault="00B6141E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513" w:type="dxa"/>
            <w:gridSpan w:val="8"/>
            <w:shd w:val="clear" w:color="auto" w:fill="auto"/>
          </w:tcPr>
          <w:p w14:paraId="74D0EDCD" w14:textId="77777777" w:rsidR="00000000" w:rsidRDefault="00B6141E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0E3FBE7F" w14:textId="77777777" w:rsidR="00000000" w:rsidRDefault="00B6141E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080" w:type="dxa"/>
            <w:shd w:val="clear" w:color="auto" w:fill="auto"/>
          </w:tcPr>
          <w:p w14:paraId="3E7BCCB4" w14:textId="77777777" w:rsidR="00000000" w:rsidRDefault="00B6141E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000000" w14:paraId="68F22D81" w14:textId="77777777">
        <w:trPr>
          <w:trHeight w:val="283"/>
        </w:trPr>
        <w:tc>
          <w:tcPr>
            <w:tcW w:w="69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B1F7" w14:textId="77777777" w:rsidR="00000000" w:rsidRDefault="00B6141E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09AE" w14:textId="77777777" w:rsidR="00000000" w:rsidRDefault="00B6141E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25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0D7B" w14:textId="77777777" w:rsidR="00000000" w:rsidRDefault="00B6141E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  <w:bookmarkStart w:id="51" w:name="permission-for-group%3A49%3Aeveryone"/>
            <w:bookmarkStart w:id="52" w:name="permission-for-group%3A48%3Aeveryone"/>
            <w:bookmarkStart w:id="53" w:name="permission-for-group%3A47%3Aeveryone"/>
            <w:bookmarkEnd w:id="51"/>
            <w:bookmarkEnd w:id="52"/>
            <w:bookmarkEnd w:id="53"/>
          </w:p>
        </w:tc>
      </w:tr>
      <w:tr w:rsidR="00000000" w14:paraId="69AAED1A" w14:textId="77777777">
        <w:trPr>
          <w:trHeight w:val="222"/>
        </w:trPr>
        <w:tc>
          <w:tcPr>
            <w:tcW w:w="697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2DC89797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36C3AA6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509" w:type="dxa"/>
            <w:gridSpan w:val="7"/>
            <w:shd w:val="clear" w:color="auto" w:fill="auto"/>
          </w:tcPr>
          <w:p w14:paraId="6A12AE05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</w:tr>
      <w:tr w:rsidR="00000000" w14:paraId="122A49C5" w14:textId="77777777">
        <w:trPr>
          <w:trHeight w:val="337"/>
        </w:trPr>
        <w:tc>
          <w:tcPr>
            <w:tcW w:w="669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56DEE0" w14:textId="77777777" w:rsidR="00000000" w:rsidRDefault="00B6141E">
            <w:pPr>
              <w:pStyle w:val="Corpotesto"/>
              <w:widowControl w:val="0"/>
              <w:snapToGrid w:val="0"/>
            </w:pPr>
            <w:bookmarkStart w:id="54" w:name="permission-for-group%3A52%3Aeveryone"/>
            <w:bookmarkStart w:id="55" w:name="permission-for-group%3A51%3Aeveryone"/>
            <w:bookmarkStart w:id="56" w:name="permission-for-group%3A50%3Aeveryone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La/e attività oggetto della Segna</w:t>
            </w:r>
            <w:r>
              <w:rPr>
                <w:rFonts w:ascii="Times New Roman" w:hAnsi="Times New Roman"/>
              </w:rPr>
              <w:t>lazione sono individuate</w:t>
            </w:r>
            <w:r>
              <w:rPr>
                <w:rStyle w:val="Rimandonotaapidipagina"/>
                <w:rFonts w:ascii="Times New Roman" w:hAnsi="Times New Roman"/>
              </w:rPr>
              <w:footnoteReference w:id="2"/>
            </w:r>
            <w:r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2ECF" w14:textId="77777777" w:rsidR="00000000" w:rsidRDefault="00B6141E">
            <w:pPr>
              <w:pStyle w:val="Corpodeltestopiccolo-Luraschi"/>
              <w:widowControl w:val="0"/>
              <w:snapToGrid w:val="0"/>
              <w:ind w:left="57" w:right="57"/>
              <w:rPr>
                <w:sz w:val="20"/>
              </w:rPr>
            </w:pPr>
          </w:p>
        </w:tc>
        <w:tc>
          <w:tcPr>
            <w:tcW w:w="12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A991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0EDE" w14:textId="77777777" w:rsidR="00000000" w:rsidRDefault="00B6141E">
            <w:pPr>
              <w:widowControl w:val="0"/>
              <w:jc w:val="center"/>
            </w:pPr>
          </w:p>
        </w:tc>
      </w:tr>
      <w:tr w:rsidR="00000000" w14:paraId="56A8FC0C" w14:textId="77777777">
        <w:trPr>
          <w:trHeight w:val="283"/>
        </w:trPr>
        <w:tc>
          <w:tcPr>
            <w:tcW w:w="669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5CCC5A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b/>
              </w:rPr>
            </w:pPr>
            <w:bookmarkStart w:id="57" w:name="permission-for-group%3A55%3Aeveryone"/>
            <w:bookmarkStart w:id="58" w:name="permission-for-group%3A54%3Aeveryone"/>
            <w:bookmarkStart w:id="59" w:name="permission-for-group%3A53%3Aeveryone"/>
            <w:bookmarkEnd w:id="54"/>
            <w:bookmarkEnd w:id="55"/>
            <w:bookmarkEnd w:id="56"/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84F8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E3B3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406A" w14:textId="77777777" w:rsidR="00000000" w:rsidRDefault="00B6141E">
            <w:pPr>
              <w:widowControl w:val="0"/>
              <w:jc w:val="center"/>
            </w:pPr>
          </w:p>
        </w:tc>
      </w:tr>
      <w:tr w:rsidR="00000000" w14:paraId="2D03E3C6" w14:textId="77777777">
        <w:trPr>
          <w:trHeight w:val="283"/>
        </w:trPr>
        <w:tc>
          <w:tcPr>
            <w:tcW w:w="669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DA3486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b/>
              </w:rPr>
            </w:pPr>
            <w:bookmarkStart w:id="60" w:name="permission-for-group%3A58%3Aeveryone"/>
            <w:bookmarkStart w:id="61" w:name="permission-for-group%3A57%3Aeveryone"/>
            <w:bookmarkStart w:id="62" w:name="permission-for-group%3A56%3Aeveryone"/>
            <w:bookmarkEnd w:id="57"/>
            <w:bookmarkEnd w:id="58"/>
            <w:bookmarkEnd w:id="59"/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BC30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7087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C4E2" w14:textId="77777777" w:rsidR="00000000" w:rsidRDefault="00B6141E">
            <w:pPr>
              <w:widowControl w:val="0"/>
              <w:jc w:val="center"/>
            </w:pPr>
          </w:p>
        </w:tc>
      </w:tr>
      <w:bookmarkEnd w:id="60"/>
      <w:bookmarkEnd w:id="61"/>
      <w:bookmarkEnd w:id="62"/>
      <w:tr w:rsidR="00000000" w14:paraId="2685E251" w14:textId="77777777">
        <w:trPr>
          <w:trHeight w:val="283"/>
        </w:trPr>
        <w:tc>
          <w:tcPr>
            <w:tcW w:w="669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45FC53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A403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F935" w14:textId="77777777" w:rsidR="00000000" w:rsidRDefault="00B6141E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323C" w14:textId="77777777" w:rsidR="00000000" w:rsidRDefault="00B6141E">
            <w:pPr>
              <w:widowControl w:val="0"/>
              <w:jc w:val="center"/>
            </w:pPr>
            <w:bookmarkStart w:id="63" w:name="permission-for-group%3A61%3Aeveryone"/>
            <w:bookmarkStart w:id="64" w:name="permission-for-group%3A60%3Aeveryone"/>
            <w:bookmarkStart w:id="65" w:name="permission-for-group%3A59%3Aeveryone"/>
            <w:bookmarkEnd w:id="63"/>
            <w:bookmarkEnd w:id="64"/>
            <w:bookmarkEnd w:id="65"/>
          </w:p>
        </w:tc>
      </w:tr>
    </w:tbl>
    <w:p w14:paraId="794811F1" w14:textId="77777777" w:rsidR="00000000" w:rsidRDefault="00B6141E">
      <w:pPr>
        <w:ind w:left="-142" w:right="-142"/>
        <w:jc w:val="both"/>
      </w:pPr>
    </w:p>
    <w:p w14:paraId="5CE5468E" w14:textId="77777777" w:rsidR="00000000" w:rsidRDefault="00B6141E">
      <w:pPr>
        <w:spacing w:before="100"/>
        <w:ind w:left="-142" w:right="-144"/>
        <w:jc w:val="both"/>
      </w:pPr>
    </w:p>
    <w:p w14:paraId="62D0A71A" w14:textId="77777777" w:rsidR="00000000" w:rsidRDefault="00B6141E">
      <w:pPr>
        <w:spacing w:before="100"/>
        <w:ind w:left="-142" w:right="-2"/>
        <w:jc w:val="both"/>
      </w:pPr>
      <w:r>
        <w:lastRenderedPageBreak/>
        <w:t>Il sottoscritto dichiara altresì sotto la propria responsabilità civile e penale di essere a conoscenza e di impegnarsi ad osservare gli obblighi connessi con l’esercizio dell’attivit</w:t>
      </w:r>
      <w:r>
        <w:t>à previsti dalla vigente normativa, nonché i divieti, le limitazioni e le prescrizioni delle disposizioni di prevenzione incendi e di sicurezza antincendio vigenti disciplinanti l’attività medesima.</w:t>
      </w:r>
    </w:p>
    <w:p w14:paraId="79A77166" w14:textId="77777777" w:rsidR="00000000" w:rsidRDefault="00B6141E">
      <w:pPr>
        <w:pStyle w:val="Default"/>
        <w:ind w:left="-142" w:right="-2"/>
        <w:jc w:val="both"/>
      </w:pPr>
      <w:r>
        <w:rPr>
          <w:color w:val="auto"/>
          <w:sz w:val="20"/>
          <w:szCs w:val="20"/>
          <w:lang w:eastAsia="ar-SA"/>
        </w:rPr>
        <w:t xml:space="preserve">Allega </w:t>
      </w:r>
      <w:r>
        <w:rPr>
          <w:color w:val="auto"/>
          <w:sz w:val="20"/>
          <w:szCs w:val="20"/>
          <w:vertAlign w:val="superscript"/>
          <w:lang w:eastAsia="ar-SA"/>
        </w:rPr>
        <w:t>2</w:t>
      </w:r>
      <w:r>
        <w:rPr>
          <w:color w:val="auto"/>
          <w:sz w:val="20"/>
          <w:szCs w:val="20"/>
          <w:lang w:eastAsia="ar-SA"/>
        </w:rPr>
        <w:t xml:space="preserve"> alla presente l’ asseverazione di cui all’art. 4</w:t>
      </w:r>
      <w:r>
        <w:rPr>
          <w:color w:val="auto"/>
          <w:sz w:val="20"/>
          <w:szCs w:val="20"/>
          <w:lang w:eastAsia="ar-SA"/>
        </w:rPr>
        <w:t xml:space="preserve"> del Decreto del Ministro dell’Interno 7-8-2012, comprensiva dei relativi allegati, unitamente all’attestato di versamento di seguito specificato.</w:t>
      </w:r>
    </w:p>
    <w:p w14:paraId="27B657E8" w14:textId="77777777" w:rsidR="00000000" w:rsidRDefault="00B6141E">
      <w:pPr>
        <w:ind w:left="-142" w:right="-2"/>
        <w:jc w:val="both"/>
      </w:pPr>
      <w:r>
        <w:rPr>
          <w:bCs/>
        </w:rPr>
        <w:t xml:space="preserve">Dichiara, inoltre, che la restante documentazione tecnica è raccolta in apposito fascicolo, custodito </w:t>
      </w:r>
      <w:r>
        <w:t xml:space="preserve">presso </w:t>
      </w:r>
      <w:r>
        <w:t xml:space="preserve">l’attività o l’indirizzo di seguito indicato, e </w:t>
      </w:r>
      <w:r>
        <w:rPr>
          <w:bCs/>
        </w:rPr>
        <w:t>sarà reso prontamente disponibile in occasione dei controlli delle autorità competenti:</w:t>
      </w:r>
    </w:p>
    <w:p w14:paraId="195730E1" w14:textId="77777777" w:rsidR="00000000" w:rsidRDefault="00B6141E">
      <w:pPr>
        <w:ind w:left="-142" w:right="-144"/>
        <w:jc w:val="both"/>
        <w:rPr>
          <w:bCs/>
        </w:rPr>
      </w:pPr>
    </w:p>
    <w:tbl>
      <w:tblPr>
        <w:tblW w:w="0" w:type="auto"/>
        <w:tblInd w:w="-13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189"/>
        <w:gridCol w:w="783"/>
        <w:gridCol w:w="1148"/>
        <w:gridCol w:w="2953"/>
        <w:gridCol w:w="851"/>
      </w:tblGrid>
      <w:tr w:rsidR="00877AF9" w14:paraId="775BC93D" w14:textId="77777777">
        <w:trPr>
          <w:trHeight w:val="264"/>
        </w:trPr>
        <w:tc>
          <w:tcPr>
            <w:tcW w:w="9924" w:type="dxa"/>
            <w:gridSpan w:val="5"/>
            <w:shd w:val="clear" w:color="auto" w:fill="auto"/>
            <w:vAlign w:val="center"/>
          </w:tcPr>
          <w:p w14:paraId="40FAFA29" w14:textId="77777777" w:rsidR="00000000" w:rsidRDefault="00B6141E">
            <w:pPr>
              <w:pStyle w:val="Corpodeltesto-luraschi"/>
              <w:widowControl w:val="0"/>
              <w:snapToGrid w:val="0"/>
              <w:ind w:left="57"/>
              <w:rPr>
                <w:sz w:val="16"/>
              </w:rPr>
            </w:pPr>
            <w:bookmarkStart w:id="66" w:name="permission-for-group%3A62%3Aeveryone"/>
            <w:bookmarkEnd w:id="66"/>
          </w:p>
        </w:tc>
      </w:tr>
      <w:tr w:rsidR="00000000" w14:paraId="2AC8DF92" w14:textId="77777777">
        <w:trPr>
          <w:trHeight w:val="192"/>
        </w:trPr>
        <w:tc>
          <w:tcPr>
            <w:tcW w:w="9924" w:type="dxa"/>
            <w:gridSpan w:val="5"/>
            <w:shd w:val="clear" w:color="auto" w:fill="auto"/>
          </w:tcPr>
          <w:p w14:paraId="17441AE7" w14:textId="77777777" w:rsidR="00000000" w:rsidRDefault="00B6141E">
            <w:pPr>
              <w:pStyle w:val="Corpodeltestopiccolo-Luraschi"/>
              <w:widowControl w:val="0"/>
              <w:snapToGrid w:val="0"/>
              <w:spacing w:before="20" w:after="20"/>
            </w:pPr>
            <w:r>
              <w:rPr>
                <w:sz w:val="14"/>
                <w:szCs w:val="14"/>
              </w:rPr>
              <w:t>Nominativo</w:t>
            </w:r>
          </w:p>
        </w:tc>
      </w:tr>
      <w:tr w:rsidR="00000000" w14:paraId="416FB763" w14:textId="77777777">
        <w:trPr>
          <w:trHeight w:val="273"/>
        </w:trPr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59ABC" w14:textId="77777777" w:rsidR="00000000" w:rsidRDefault="00B6141E">
            <w:pPr>
              <w:pStyle w:val="Corpodeltesto-luraschi"/>
              <w:widowControl w:val="0"/>
              <w:snapToGrid w:val="0"/>
              <w:rPr>
                <w:sz w:val="16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0F10" w14:textId="77777777" w:rsidR="00000000" w:rsidRDefault="00B6141E">
            <w:pPr>
              <w:pStyle w:val="Corpodeltesto-luraschi"/>
              <w:widowControl w:val="0"/>
              <w:snapToGrid w:val="0"/>
              <w:rPr>
                <w:sz w:val="16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4C0E4" w14:textId="77777777" w:rsidR="00000000" w:rsidRDefault="00B6141E">
            <w:pPr>
              <w:pStyle w:val="Corpodeltesto-luraschi"/>
              <w:widowControl w:val="0"/>
              <w:snapToGrid w:val="0"/>
              <w:rPr>
                <w:sz w:val="16"/>
              </w:rPr>
            </w:pP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8A9C5" w14:textId="77777777" w:rsidR="00000000" w:rsidRDefault="00B6141E">
            <w:pPr>
              <w:pStyle w:val="Corpodeltesto-luraschi"/>
              <w:widowControl w:val="0"/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B439" w14:textId="77777777" w:rsidR="00000000" w:rsidRDefault="00B6141E">
            <w:pPr>
              <w:pStyle w:val="Corpodeltesto-luraschi"/>
              <w:widowControl w:val="0"/>
              <w:snapToGrid w:val="0"/>
              <w:ind w:right="72"/>
              <w:jc w:val="center"/>
              <w:rPr>
                <w:sz w:val="16"/>
              </w:rPr>
            </w:pPr>
            <w:bookmarkStart w:id="67" w:name="permission-for-group%3A67%3Aeveryone"/>
            <w:bookmarkStart w:id="68" w:name="permission-for-group%3A66%3Aeveryone"/>
            <w:bookmarkStart w:id="69" w:name="permission-for-group%3A65%3Aeveryone"/>
            <w:bookmarkStart w:id="70" w:name="permission-for-group%3A64%3Aeveryone"/>
            <w:bookmarkStart w:id="71" w:name="permission-for-group%3A63%3Aeveryone"/>
            <w:bookmarkEnd w:id="67"/>
            <w:bookmarkEnd w:id="68"/>
            <w:bookmarkEnd w:id="69"/>
            <w:bookmarkEnd w:id="70"/>
            <w:bookmarkEnd w:id="71"/>
          </w:p>
        </w:tc>
      </w:tr>
      <w:tr w:rsidR="00877AF9" w14:paraId="7821E46F" w14:textId="77777777">
        <w:tc>
          <w:tcPr>
            <w:tcW w:w="4189" w:type="dxa"/>
            <w:tcBorders>
              <w:top w:val="single" w:sz="4" w:space="0" w:color="000000"/>
            </w:tcBorders>
            <w:shd w:val="clear" w:color="auto" w:fill="auto"/>
          </w:tcPr>
          <w:p w14:paraId="75DB3225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783" w:type="dxa"/>
            <w:shd w:val="clear" w:color="auto" w:fill="auto"/>
          </w:tcPr>
          <w:p w14:paraId="751FA5D5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148" w:type="dxa"/>
            <w:shd w:val="clear" w:color="auto" w:fill="auto"/>
          </w:tcPr>
          <w:p w14:paraId="5A29C7E6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c.a.p.</w:t>
            </w:r>
          </w:p>
        </w:tc>
        <w:tc>
          <w:tcPr>
            <w:tcW w:w="2953" w:type="dxa"/>
            <w:shd w:val="clear" w:color="auto" w:fill="auto"/>
          </w:tcPr>
          <w:p w14:paraId="0FE6B593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851" w:type="dxa"/>
            <w:shd w:val="clear" w:color="auto" w:fill="auto"/>
          </w:tcPr>
          <w:p w14:paraId="20D074E9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</w:tr>
    </w:tbl>
    <w:p w14:paraId="474575B4" w14:textId="77777777" w:rsidR="00000000" w:rsidRDefault="00B6141E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p w14:paraId="4EC14C23" w14:textId="77777777" w:rsidR="00000000" w:rsidRDefault="00B6141E">
      <w:pPr>
        <w:pStyle w:val="ListParagraph"/>
        <w:numPr>
          <w:ilvl w:val="0"/>
          <w:numId w:val="3"/>
        </w:numPr>
        <w:tabs>
          <w:tab w:val="left" w:pos="284"/>
        </w:tabs>
        <w:ind w:right="142"/>
        <w:jc w:val="both"/>
      </w:pPr>
      <w:r>
        <w:rPr>
          <w:smallCaps/>
          <w:spacing w:val="20"/>
        </w:rPr>
        <w:t>(informazione a soli fini statistici)</w:t>
      </w:r>
      <w:r>
        <w:rPr>
          <w:spacing w:val="20"/>
          <w:sz w:val="24"/>
        </w:rPr>
        <w:t xml:space="preserve"> </w:t>
      </w:r>
      <w:r>
        <w:rPr>
          <w:smallCaps/>
          <w:spacing w:val="20"/>
        </w:rPr>
        <w:t>almeno una dell</w:t>
      </w:r>
      <w:r>
        <w:rPr>
          <w:smallCaps/>
          <w:spacing w:val="20"/>
        </w:rPr>
        <w:t>e attività è finanziata o beneficia del regime del PNRR, PNC o ZES (</w:t>
      </w:r>
      <w:r>
        <w:rPr>
          <w:smallCaps/>
          <w:spacing w:val="20"/>
          <w:sz w:val="16"/>
          <w:szCs w:val="16"/>
        </w:rPr>
        <w:t xml:space="preserve">barrare con </w:t>
      </w:r>
      <w:bookmarkStart w:id="72" w:name="__Fieldmark__9784_252835401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mallCaps/>
          <w:spacing w:val="20"/>
          <w:sz w:val="16"/>
          <w:szCs w:val="16"/>
        </w:rPr>
        <w:fldChar w:fldCharType="end"/>
      </w:r>
      <w:bookmarkEnd w:id="72"/>
      <w:r>
        <w:rPr>
          <w:smallCaps/>
          <w:spacing w:val="20"/>
          <w:sz w:val="16"/>
          <w:szCs w:val="16"/>
        </w:rPr>
        <w:t xml:space="preserve"> la casistica corrispondente</w:t>
      </w:r>
      <w:r>
        <w:rPr>
          <w:smallCaps/>
          <w:spacing w:val="20"/>
        </w:rPr>
        <w:t xml:space="preserve">): </w:t>
      </w:r>
    </w:p>
    <w:bookmarkStart w:id="73" w:name="permission-for-group%3A68%3Aeveryone"/>
    <w:bookmarkStart w:id="74" w:name="__Fieldmark__9790_2528354014"/>
    <w:p w14:paraId="6892BB12" w14:textId="77777777" w:rsidR="00000000" w:rsidRDefault="00B6141E">
      <w:pPr>
        <w:tabs>
          <w:tab w:val="left" w:pos="284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73"/>
      <w:bookmarkEnd w:id="74"/>
      <w:r>
        <w:rPr>
          <w:smallCaps/>
          <w:spacing w:val="20"/>
        </w:rPr>
        <w:t xml:space="preserve"> Piano Nazionale di Ripresa e Resilienza (PNRR); </w:t>
      </w:r>
    </w:p>
    <w:bookmarkStart w:id="75" w:name="permission-for-group%3A69%3Aeveryone"/>
    <w:bookmarkStart w:id="76" w:name="__Fieldmark__9796_2528354014"/>
    <w:p w14:paraId="601F9201" w14:textId="77777777" w:rsidR="00000000" w:rsidRDefault="00B6141E">
      <w:pPr>
        <w:tabs>
          <w:tab w:val="left" w:pos="284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76"/>
      <w:r>
        <w:rPr>
          <w:smallCaps/>
          <w:spacing w:val="20"/>
          <w:sz w:val="14"/>
          <w:szCs w:val="14"/>
        </w:rPr>
        <w:t xml:space="preserve"> </w:t>
      </w:r>
      <w:bookmarkEnd w:id="75"/>
      <w:r>
        <w:rPr>
          <w:smallCaps/>
          <w:spacing w:val="20"/>
        </w:rPr>
        <w:t>Piano Nazionale per gli investimenti co</w:t>
      </w:r>
      <w:r>
        <w:rPr>
          <w:smallCaps/>
          <w:spacing w:val="20"/>
        </w:rPr>
        <w:t xml:space="preserve">mplementari (PNC); </w:t>
      </w:r>
    </w:p>
    <w:bookmarkStart w:id="77" w:name="permission-for-group%3A70%3Aeveryone"/>
    <w:bookmarkStart w:id="78" w:name="__Fieldmark__9803_2528354014"/>
    <w:p w14:paraId="363122DB" w14:textId="77777777" w:rsidR="00000000" w:rsidRDefault="00B6141E">
      <w:pPr>
        <w:tabs>
          <w:tab w:val="left" w:pos="284"/>
        </w:tabs>
        <w:spacing w:after="120"/>
        <w:ind w:left="284" w:right="142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77"/>
      <w:bookmarkEnd w:id="78"/>
      <w:r>
        <w:rPr>
          <w:smallCaps/>
          <w:spacing w:val="20"/>
        </w:rPr>
        <w:t xml:space="preserve"> zone economiche speciali (ZES); </w:t>
      </w:r>
    </w:p>
    <w:p w14:paraId="1612F404" w14:textId="77777777" w:rsidR="00000000" w:rsidRDefault="00B6141E">
      <w:pPr>
        <w:pStyle w:val="ListParagraph"/>
        <w:numPr>
          <w:ilvl w:val="0"/>
          <w:numId w:val="2"/>
        </w:numPr>
        <w:ind w:left="284" w:right="142" w:hanging="284"/>
        <w:jc w:val="both"/>
      </w:pPr>
      <w:r>
        <w:rPr>
          <w:smallCaps/>
          <w:spacing w:val="20"/>
        </w:rPr>
        <w:t>(informazione a soli fini statistici)</w:t>
      </w:r>
      <w:r>
        <w:rPr>
          <w:spacing w:val="20"/>
          <w:sz w:val="24"/>
        </w:rPr>
        <w:t xml:space="preserve"> </w:t>
      </w:r>
      <w:r>
        <w:rPr>
          <w:smallCaps/>
          <w:spacing w:val="20"/>
        </w:rPr>
        <w:t>In almeno una delle attività oggetto della segnalazione, gli interventi in progetto hanno riguardato (</w:t>
      </w:r>
      <w:r>
        <w:rPr>
          <w:smallCaps/>
          <w:spacing w:val="20"/>
          <w:sz w:val="16"/>
          <w:szCs w:val="16"/>
        </w:rPr>
        <w:t xml:space="preserve">barrare con </w:t>
      </w:r>
      <w:bookmarkStart w:id="79" w:name="__Fieldmark__9816_252835401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mallCaps/>
          <w:spacing w:val="20"/>
          <w:sz w:val="16"/>
          <w:szCs w:val="16"/>
        </w:rPr>
        <w:fldChar w:fldCharType="end"/>
      </w:r>
      <w:bookmarkEnd w:id="79"/>
      <w:r>
        <w:rPr>
          <w:smallCaps/>
          <w:spacing w:val="20"/>
          <w:sz w:val="16"/>
          <w:szCs w:val="16"/>
        </w:rPr>
        <w:t xml:space="preserve"> solo in caso </w:t>
      </w:r>
      <w:r>
        <w:rPr>
          <w:smallCaps/>
          <w:spacing w:val="20"/>
          <w:sz w:val="16"/>
          <w:szCs w:val="16"/>
        </w:rPr>
        <w:t>affermativo la casistica eventualmente corrispondente</w:t>
      </w:r>
      <w:r>
        <w:rPr>
          <w:smallCaps/>
          <w:spacing w:val="20"/>
        </w:rPr>
        <w:t>):</w:t>
      </w:r>
    </w:p>
    <w:bookmarkStart w:id="80" w:name="permission-for-group%3A71%3Aeveryone"/>
    <w:bookmarkStart w:id="81" w:name="__Fieldmark__9822_2528354014"/>
    <w:p w14:paraId="702809BA" w14:textId="77777777" w:rsidR="00000000" w:rsidRDefault="00B6141E">
      <w:pPr>
        <w:tabs>
          <w:tab w:val="left" w:pos="567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80"/>
      <w:bookmarkEnd w:id="81"/>
      <w:r>
        <w:rPr>
          <w:smallCaps/>
          <w:spacing w:val="20"/>
        </w:rPr>
        <w:t xml:space="preserve"> impianti di produzione, stoccaggio o impiego di idrogeno; </w:t>
      </w:r>
    </w:p>
    <w:bookmarkStart w:id="82" w:name="permission-for-group%3A72%3Aeveryone"/>
    <w:bookmarkStart w:id="83" w:name="__Fieldmark__9830_2528354014"/>
    <w:p w14:paraId="4B0A2153" w14:textId="77777777" w:rsidR="00000000" w:rsidRDefault="00B6141E">
      <w:pPr>
        <w:tabs>
          <w:tab w:val="left" w:pos="567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82"/>
      <w:bookmarkEnd w:id="83"/>
      <w:r>
        <w:rPr>
          <w:smallCaps/>
          <w:spacing w:val="20"/>
        </w:rPr>
        <w:t xml:space="preserve"> impianti di produzione o stoccaggio o impiego gnl/gnc; </w:t>
      </w:r>
    </w:p>
    <w:bookmarkStart w:id="84" w:name="permission-for-group%3A73%3Aeveryone"/>
    <w:bookmarkStart w:id="85" w:name="__Fieldmark__9842_2528354014"/>
    <w:p w14:paraId="5EAD57A0" w14:textId="77777777" w:rsidR="00000000" w:rsidRDefault="00B6141E">
      <w:pPr>
        <w:tabs>
          <w:tab w:val="left" w:pos="567"/>
        </w:tabs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84"/>
      <w:bookmarkEnd w:id="85"/>
      <w:r>
        <w:rPr>
          <w:smallCaps/>
          <w:spacing w:val="20"/>
        </w:rPr>
        <w:t xml:space="preserve"> impianti di stoccaggio o tra</w:t>
      </w:r>
      <w:r>
        <w:rPr>
          <w:smallCaps/>
          <w:spacing w:val="20"/>
        </w:rPr>
        <w:t>ttamento di rifiuti (ex art. 183 del D.lgs. 152/06 e s.m.i.);</w:t>
      </w:r>
    </w:p>
    <w:bookmarkStart w:id="86" w:name="permission-for-group%3A74%3Aeveryone"/>
    <w:bookmarkStart w:id="87" w:name="__Fieldmark__9850_2528354014"/>
    <w:p w14:paraId="3B07733C" w14:textId="77777777" w:rsidR="00000000" w:rsidRDefault="00B6141E">
      <w:pPr>
        <w:ind w:left="284" w:right="141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sz w:val="14"/>
          <w:szCs w:val="14"/>
        </w:rPr>
        <w:fldChar w:fldCharType="end"/>
      </w:r>
      <w:bookmarkEnd w:id="86"/>
      <w:bookmarkEnd w:id="87"/>
      <w:r>
        <w:rPr>
          <w:smallCaps/>
          <w:spacing w:val="20"/>
        </w:rPr>
        <w:t xml:space="preserve"> i requisiti di sicurezza antincendio delle facciate e delle coperture degli edifici civili;</w:t>
      </w:r>
    </w:p>
    <w:p w14:paraId="27DCA408" w14:textId="77777777" w:rsidR="00000000" w:rsidRDefault="00B6141E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p w14:paraId="568D9B93" w14:textId="77777777" w:rsidR="00000000" w:rsidRDefault="00B6141E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tbl>
      <w:tblPr>
        <w:tblW w:w="0" w:type="auto"/>
        <w:tblInd w:w="-356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79"/>
        <w:gridCol w:w="432"/>
        <w:gridCol w:w="1144"/>
        <w:gridCol w:w="142"/>
        <w:gridCol w:w="239"/>
        <w:gridCol w:w="142"/>
        <w:gridCol w:w="993"/>
        <w:gridCol w:w="425"/>
        <w:gridCol w:w="167"/>
        <w:gridCol w:w="2199"/>
        <w:gridCol w:w="7"/>
        <w:gridCol w:w="204"/>
        <w:gridCol w:w="19"/>
        <w:gridCol w:w="141"/>
        <w:gridCol w:w="143"/>
        <w:gridCol w:w="942"/>
        <w:gridCol w:w="1083"/>
        <w:gridCol w:w="160"/>
        <w:gridCol w:w="160"/>
      </w:tblGrid>
      <w:tr w:rsidR="00000000" w14:paraId="4F1B147F" w14:textId="77777777">
        <w:trPr>
          <w:cantSplit/>
          <w:trHeight w:val="18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19639FC" w14:textId="77777777" w:rsidR="00000000" w:rsidRDefault="00B6141E">
            <w:pPr>
              <w:pStyle w:val="Corpotesto"/>
              <w:widowControl w:val="0"/>
              <w:snapToGrid w:val="0"/>
              <w:ind w:left="113" w:right="113"/>
              <w:jc w:val="center"/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e’ obbligatoria.</w:t>
            </w:r>
          </w:p>
        </w:tc>
        <w:tc>
          <w:tcPr>
            <w:tcW w:w="255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B3B62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Attestato di</w:t>
            </w:r>
            <w:r>
              <w:rPr>
                <w:rFonts w:ascii="Times New Roman" w:hAnsi="Times New Roman"/>
              </w:rPr>
              <w:t xml:space="preserve"> versamento n.</w:t>
            </w:r>
            <w:r>
              <w:rPr>
                <w:rStyle w:val="Rimandonotaapidipagina"/>
                <w:rFonts w:ascii="Times New Roman" w:hAnsi="Times New Roman"/>
              </w:rPr>
              <w:footnoteReference w:id="3"/>
            </w:r>
          </w:p>
        </w:tc>
        <w:tc>
          <w:tcPr>
            <w:tcW w:w="151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1F957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7572B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80149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E6203E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intestato alla </w:t>
            </w:r>
          </w:p>
        </w:tc>
        <w:tc>
          <w:tcPr>
            <w:tcW w:w="18" w:type="dxa"/>
            <w:shd w:val="clear" w:color="auto" w:fill="auto"/>
          </w:tcPr>
          <w:p w14:paraId="636FB261" w14:textId="77777777" w:rsidR="00000000" w:rsidRDefault="00B6141E">
            <w:pPr>
              <w:widowControl w:val="0"/>
            </w:pPr>
            <w:bookmarkStart w:id="88" w:name="permission-for-group%3A76%3Aeveryone"/>
            <w:bookmarkStart w:id="89" w:name="permission-for-group%3A75%3Aeveryone"/>
            <w:bookmarkEnd w:id="88"/>
            <w:bookmarkEnd w:id="89"/>
          </w:p>
        </w:tc>
      </w:tr>
      <w:tr w:rsidR="00000000" w14:paraId="3460518F" w14:textId="77777777">
        <w:trPr>
          <w:cantSplit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1D22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E088C1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18" w:type="dxa"/>
            <w:shd w:val="clear" w:color="auto" w:fill="auto"/>
          </w:tcPr>
          <w:p w14:paraId="01EB2112" w14:textId="77777777" w:rsidR="00000000" w:rsidRDefault="00B6141E">
            <w:pPr>
              <w:widowControl w:val="0"/>
            </w:pPr>
          </w:p>
        </w:tc>
      </w:tr>
      <w:tr w:rsidR="00000000" w14:paraId="2B1565E0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A042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3078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81F57E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78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C3CD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6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6B984B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ai sensi del DLgs 139/2006</w:t>
            </w:r>
          </w:p>
        </w:tc>
        <w:tc>
          <w:tcPr>
            <w:tcW w:w="18" w:type="dxa"/>
            <w:shd w:val="clear" w:color="auto" w:fill="auto"/>
          </w:tcPr>
          <w:p w14:paraId="71BE42CB" w14:textId="77777777" w:rsidR="00000000" w:rsidRDefault="00B6141E">
            <w:pPr>
              <w:widowControl w:val="0"/>
            </w:pPr>
            <w:bookmarkStart w:id="90" w:name="permission-for-group%3A77%3Aeveryone"/>
            <w:bookmarkEnd w:id="90"/>
          </w:p>
        </w:tc>
      </w:tr>
      <w:tr w:rsidR="00000000" w14:paraId="68AED7DC" w14:textId="77777777">
        <w:trPr>
          <w:cantSplit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0D3A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F25584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18" w:type="dxa"/>
            <w:shd w:val="clear" w:color="auto" w:fill="auto"/>
          </w:tcPr>
          <w:p w14:paraId="29C79514" w14:textId="77777777" w:rsidR="00000000" w:rsidRDefault="00B6141E">
            <w:pPr>
              <w:widowControl w:val="0"/>
            </w:pPr>
          </w:p>
        </w:tc>
      </w:tr>
      <w:tr w:rsidR="00000000" w14:paraId="3A61C830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0A96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255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4ED309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per un </w:t>
            </w:r>
            <w:r>
              <w:rPr>
                <w:rFonts w:ascii="Times New Roman" w:hAnsi="Times New Roman"/>
                <w:b/>
              </w:rPr>
              <w:t>totale</w:t>
            </w:r>
            <w:r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94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0977" w14:textId="77777777" w:rsidR="00000000" w:rsidRDefault="00B6141E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€  </w:t>
            </w:r>
            <w:bookmarkStart w:id="91" w:name="permission-for-group%3A78%3Aeveryone"/>
            <w:r>
              <w:rPr>
                <w:rFonts w:ascii="Times New Roman" w:hAnsi="Times New Roman"/>
              </w:rPr>
              <w:t xml:space="preserve">  </w:t>
            </w:r>
            <w:bookmarkEnd w:id="91"/>
          </w:p>
        </w:tc>
        <w:tc>
          <w:tcPr>
            <w:tcW w:w="5029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8EE430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così distinte:</w:t>
            </w:r>
          </w:p>
        </w:tc>
        <w:tc>
          <w:tcPr>
            <w:tcW w:w="18" w:type="dxa"/>
            <w:shd w:val="clear" w:color="auto" w:fill="auto"/>
          </w:tcPr>
          <w:p w14:paraId="61D4C3A0" w14:textId="77777777" w:rsidR="00000000" w:rsidRDefault="00B6141E">
            <w:pPr>
              <w:widowControl w:val="0"/>
            </w:pPr>
          </w:p>
        </w:tc>
      </w:tr>
      <w:tr w:rsidR="00000000" w14:paraId="29DE4C49" w14:textId="77777777">
        <w:trPr>
          <w:cantSplit/>
          <w:trHeight w:val="17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B06E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024161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18" w:type="dxa"/>
            <w:shd w:val="clear" w:color="auto" w:fill="auto"/>
          </w:tcPr>
          <w:p w14:paraId="339302C7" w14:textId="77777777" w:rsidR="00000000" w:rsidRDefault="00B6141E">
            <w:pPr>
              <w:widowControl w:val="0"/>
            </w:pPr>
          </w:p>
        </w:tc>
      </w:tr>
      <w:tr w:rsidR="00000000" w14:paraId="10DD25CF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44A4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53234B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DB44F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B2027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D4FC2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Nuova </w:t>
            </w:r>
            <w:bookmarkStart w:id="92" w:name="permission-for-group%3A81%3Aeveryone"/>
            <w:bookmarkStart w:id="93" w:name="__Fieldmark__989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92"/>
            <w:bookmarkEnd w:id="93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94" w:name="permission-for-group%3A82%3Aeveryone"/>
            <w:bookmarkStart w:id="95" w:name="__Fieldmark__989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94"/>
            <w:bookmarkEnd w:id="95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96" w:name="permission-for-group%3A83%3Aeveryone"/>
            <w:bookmarkStart w:id="97" w:name="__Fieldmark__990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</w:instrText>
            </w:r>
            <w:r>
              <w:instrText xml:space="preserve">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96"/>
            <w:bookmarkEnd w:id="97"/>
            <w:r>
              <w:rPr>
                <w:rStyle w:val="Rimandonotaapidipagina"/>
                <w:smallCaps/>
                <w:spacing w:val="20"/>
                <w:sz w:val="14"/>
                <w:szCs w:val="14"/>
              </w:rPr>
              <w:footnoteReference w:id="4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RTO/RTV</w:t>
            </w:r>
            <w:bookmarkStart w:id="98" w:name="permission-for-group%3A84%3Aeveryone"/>
            <w:bookmarkStart w:id="99" w:name="__Fieldmark__991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98"/>
            <w:bookmarkEnd w:id="99"/>
            <w:r>
              <w:rPr>
                <w:rStyle w:val="Rimandonotaapidipagina"/>
                <w:b/>
                <w:sz w:val="16"/>
                <w:szCs w:val="16"/>
              </w:rPr>
              <w:footnoteReference w:id="5"/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39AC47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01B9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100" w:name="permission-for-group%3A85%3Aeveryone"/>
            <w:r>
              <w:rPr>
                <w:rFonts w:ascii="Times New Roman" w:hAnsi="Times New Roman"/>
              </w:rPr>
              <w:t xml:space="preserve">  </w:t>
            </w:r>
            <w:bookmarkEnd w:id="100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FF8F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101" w:name="permission-for-group%3A86%3Aeveryone"/>
            <w:bookmarkStart w:id="102" w:name="__Fieldmark__992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2"/>
            <w:r>
              <w:rPr>
                <w:rStyle w:val="Rimandonotaapidipagina"/>
                <w:smallCaps/>
                <w:spacing w:val="20"/>
                <w:sz w:val="14"/>
                <w:szCs w:val="14"/>
              </w:rPr>
              <w:footnoteReference w:id="6"/>
            </w:r>
            <w:bookmarkEnd w:id="101"/>
          </w:p>
        </w:tc>
        <w:tc>
          <w:tcPr>
            <w:tcW w:w="124" w:type="dxa"/>
            <w:shd w:val="clear" w:color="auto" w:fill="auto"/>
          </w:tcPr>
          <w:p w14:paraId="6819D342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41CA81AA" w14:textId="77777777" w:rsidR="00000000" w:rsidRDefault="00B6141E">
            <w:pPr>
              <w:widowControl w:val="0"/>
            </w:pPr>
            <w:bookmarkStart w:id="103" w:name="permission-for-group%3A80%3Aeveryone"/>
            <w:bookmarkStart w:id="104" w:name="permission-for-group%3A79%3Aeveryone"/>
            <w:bookmarkEnd w:id="103"/>
            <w:bookmarkEnd w:id="104"/>
          </w:p>
        </w:tc>
      </w:tr>
      <w:tr w:rsidR="00000000" w14:paraId="697363B4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41E1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C19C0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A49964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14:paraId="609D6579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  <w:r>
              <w:rPr>
                <w:rStyle w:val="Rimandonotaapidipagina"/>
                <w:rFonts w:ascii="Times New Roman" w:hAnsi="Times New Roman"/>
              </w:rPr>
              <w:footnoteReference w:id="7"/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AAC20" w14:textId="77777777" w:rsidR="00000000" w:rsidRDefault="00B6141E">
            <w:pPr>
              <w:pStyle w:val="Corpotesto"/>
              <w:widowControl w:val="0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78BA00F1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C31C08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24" w:type="dxa"/>
            <w:shd w:val="clear" w:color="auto" w:fill="auto"/>
          </w:tcPr>
          <w:p w14:paraId="621729C2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2DA9E2ED" w14:textId="77777777" w:rsidR="00000000" w:rsidRDefault="00B6141E">
            <w:pPr>
              <w:widowControl w:val="0"/>
            </w:pPr>
          </w:p>
        </w:tc>
      </w:tr>
      <w:tr w:rsidR="00000000" w14:paraId="2AC3B574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E6C8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D639D5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7C8B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A402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BAD74" w14:textId="77777777" w:rsidR="00000000" w:rsidRDefault="00B6141E">
            <w:pPr>
              <w:pStyle w:val="Corpotesto"/>
              <w:widowControl w:val="0"/>
              <w:snapToGrid w:val="0"/>
              <w:ind w:left="-212" w:firstLine="212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05" w:name="permission-for-group%3A89%3Aeveryone"/>
            <w:bookmarkStart w:id="106" w:name="__Fieldmark__995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5"/>
            <w:bookmarkEnd w:id="106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07" w:name="permission-for-group%3A90%3Aeveryone"/>
            <w:bookmarkStart w:id="108" w:name="__Fieldmark__995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7"/>
            <w:bookmarkEnd w:id="108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109" w:name="permission-for-group%3A91%3Aeveryone"/>
            <w:bookmarkStart w:id="110" w:name="__Fieldmark__996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9"/>
            <w:bookmarkEnd w:id="11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bookmarkStart w:id="111" w:name="permission-for-group%3A92%3Aeveryone"/>
            <w:bookmarkStart w:id="112" w:name="__Fieldmark__996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1"/>
            <w:bookmarkEnd w:id="112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A14FC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B2DB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113" w:name="permission-for-group%3A93%3Aeveryone"/>
            <w:r>
              <w:rPr>
                <w:rFonts w:ascii="Times New Roman" w:hAnsi="Times New Roman"/>
              </w:rPr>
              <w:t xml:space="preserve">  </w:t>
            </w:r>
            <w:bookmarkEnd w:id="113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54F3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114" w:name="permission-for-group%3A94%3Aeveryone"/>
            <w:bookmarkStart w:id="115" w:name="__Fieldmark__997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4"/>
            <w:bookmarkEnd w:id="115"/>
          </w:p>
        </w:tc>
        <w:tc>
          <w:tcPr>
            <w:tcW w:w="124" w:type="dxa"/>
            <w:shd w:val="clear" w:color="auto" w:fill="auto"/>
          </w:tcPr>
          <w:p w14:paraId="7434BC80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26306C9E" w14:textId="77777777" w:rsidR="00000000" w:rsidRDefault="00B6141E">
            <w:pPr>
              <w:widowControl w:val="0"/>
            </w:pPr>
            <w:bookmarkStart w:id="116" w:name="permission-for-group%3A88%3Aeveryone"/>
            <w:bookmarkStart w:id="117" w:name="permission-for-group%3A87%3Aeveryone"/>
            <w:bookmarkEnd w:id="116"/>
            <w:bookmarkEnd w:id="117"/>
          </w:p>
        </w:tc>
      </w:tr>
      <w:tr w:rsidR="00000000" w14:paraId="13914CBB" w14:textId="77777777">
        <w:trPr>
          <w:cantSplit/>
          <w:trHeight w:val="16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E4A1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3C4E4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F50E7D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39729A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EE69B1" w14:textId="77777777" w:rsidR="00000000" w:rsidRDefault="00B6141E">
            <w:pPr>
              <w:pStyle w:val="Corpotesto"/>
              <w:widowControl w:val="0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7B598CC7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ABA8F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24" w:type="dxa"/>
            <w:shd w:val="clear" w:color="auto" w:fill="auto"/>
          </w:tcPr>
          <w:p w14:paraId="4053DAFD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6C04E9FC" w14:textId="77777777" w:rsidR="00000000" w:rsidRDefault="00B6141E">
            <w:pPr>
              <w:widowControl w:val="0"/>
            </w:pPr>
          </w:p>
        </w:tc>
      </w:tr>
      <w:tr w:rsidR="00000000" w14:paraId="58BA4373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4FDD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B9B863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8568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BFA5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071D" w14:textId="77777777" w:rsidR="00000000" w:rsidRDefault="00B6141E">
            <w:pPr>
              <w:pStyle w:val="Corpotesto"/>
              <w:widowControl w:val="0"/>
              <w:snapToGrid w:val="0"/>
              <w:ind w:left="-212" w:firstLine="212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18" w:name="permission-for-group%3A97%3Aeveryone"/>
            <w:bookmarkStart w:id="119" w:name="__Fieldmark__999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8"/>
            <w:bookmarkEnd w:id="119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20" w:name="permission-for-group%3A98%3Aeveryone"/>
            <w:bookmarkStart w:id="121" w:name="__Fieldmark__999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20"/>
            <w:bookmarkEnd w:id="121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122" w:name="permission-for-group%3A99%3Aeveryone"/>
            <w:bookmarkStart w:id="123" w:name="__Fieldmark__1000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22"/>
            <w:bookmarkEnd w:id="123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bookmarkStart w:id="124" w:name="permission-for-group%3A100%3Aeveryone"/>
            <w:bookmarkStart w:id="125" w:name="__Fieldmark__1001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24"/>
            <w:bookmarkEnd w:id="125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F7CC23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2412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126" w:name="permission-for-group%3A101%3Aeveryone"/>
            <w:r>
              <w:rPr>
                <w:rFonts w:ascii="Times New Roman" w:hAnsi="Times New Roman"/>
              </w:rPr>
              <w:t xml:space="preserve">  </w:t>
            </w:r>
            <w:bookmarkEnd w:id="126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99B6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127" w:name="permission-for-group%3A102%3Aeveryone"/>
            <w:bookmarkStart w:id="128" w:name="__Fieldmark__1002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7"/>
            <w:bookmarkEnd w:id="128"/>
          </w:p>
        </w:tc>
        <w:tc>
          <w:tcPr>
            <w:tcW w:w="124" w:type="dxa"/>
            <w:shd w:val="clear" w:color="auto" w:fill="auto"/>
          </w:tcPr>
          <w:p w14:paraId="17D0A66C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3A8D45C4" w14:textId="77777777" w:rsidR="00000000" w:rsidRDefault="00B6141E">
            <w:pPr>
              <w:widowControl w:val="0"/>
            </w:pPr>
            <w:bookmarkStart w:id="129" w:name="permission-for-group%3A96%3Aeveryone"/>
            <w:bookmarkStart w:id="130" w:name="permission-for-group%3A95%3Aeveryone"/>
            <w:bookmarkEnd w:id="129"/>
            <w:bookmarkEnd w:id="130"/>
          </w:p>
        </w:tc>
      </w:tr>
      <w:tr w:rsidR="00000000" w14:paraId="40DDCF23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650C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36823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7EB40D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CE0615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CBFF4F" w14:textId="77777777" w:rsidR="00000000" w:rsidRDefault="00B6141E">
            <w:pPr>
              <w:pStyle w:val="Corpotesto"/>
              <w:widowControl w:val="0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220E75EF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CF0B99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24" w:type="dxa"/>
            <w:shd w:val="clear" w:color="auto" w:fill="auto"/>
          </w:tcPr>
          <w:p w14:paraId="64FCA1C7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4AD74E25" w14:textId="77777777" w:rsidR="00000000" w:rsidRDefault="00B6141E">
            <w:pPr>
              <w:widowControl w:val="0"/>
            </w:pPr>
          </w:p>
        </w:tc>
      </w:tr>
      <w:tr w:rsidR="00000000" w14:paraId="38D0D6A2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488F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C5D6E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</w:t>
            </w:r>
            <w:r>
              <w:rPr>
                <w:rFonts w:ascii="Times New Roman" w:hAnsi="Times New Roman"/>
              </w:rPr>
              <w:t>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929BC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31D43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78DE" w14:textId="77777777" w:rsidR="00000000" w:rsidRDefault="00B6141E">
            <w:pPr>
              <w:pStyle w:val="Corpotesto"/>
              <w:widowControl w:val="0"/>
              <w:snapToGrid w:val="0"/>
              <w:ind w:left="-212" w:firstLine="212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31" w:name="permission-for-group%3A105%3Aeveryone"/>
            <w:bookmarkStart w:id="132" w:name="__Fieldmark__1003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1"/>
            <w:bookmarkEnd w:id="132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33" w:name="permission-for-group%3A106%3Aeveryone"/>
            <w:bookmarkStart w:id="134" w:name="__Fieldmark__1004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3"/>
            <w:bookmarkEnd w:id="134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135" w:name="permission-for-group%3A107%3Aeveryone"/>
            <w:bookmarkStart w:id="136" w:name="__Fieldmark__1004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5"/>
            <w:bookmarkEnd w:id="136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bookmarkStart w:id="137" w:name="permission-for-group%3A108%3Aeveryone"/>
            <w:bookmarkStart w:id="138" w:name="__Fieldmark__1005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7"/>
            <w:bookmarkEnd w:id="138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7BB49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A2CD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139" w:name="permission-for-group%3A109%3Aeveryone"/>
            <w:r>
              <w:rPr>
                <w:rFonts w:ascii="Times New Roman" w:hAnsi="Times New Roman"/>
              </w:rPr>
              <w:t xml:space="preserve">  </w:t>
            </w:r>
            <w:bookmarkEnd w:id="139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9705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140" w:name="permission-for-group%3A110%3Aeveryone"/>
            <w:bookmarkStart w:id="141" w:name="__Fieldmark__1006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40"/>
            <w:bookmarkEnd w:id="141"/>
          </w:p>
        </w:tc>
        <w:tc>
          <w:tcPr>
            <w:tcW w:w="124" w:type="dxa"/>
            <w:shd w:val="clear" w:color="auto" w:fill="auto"/>
          </w:tcPr>
          <w:p w14:paraId="2D808118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35E54D3C" w14:textId="77777777" w:rsidR="00000000" w:rsidRDefault="00B6141E">
            <w:pPr>
              <w:widowControl w:val="0"/>
            </w:pPr>
            <w:bookmarkStart w:id="142" w:name="permission-for-group%3A104%3Aeveryone"/>
            <w:bookmarkStart w:id="143" w:name="permission-for-group%3A103%3Aeveryone"/>
            <w:bookmarkEnd w:id="142"/>
            <w:bookmarkEnd w:id="143"/>
          </w:p>
        </w:tc>
      </w:tr>
      <w:tr w:rsidR="00000000" w14:paraId="06276730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48A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6ECB1B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72B702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E3864B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A3B86D" w14:textId="77777777" w:rsidR="00000000" w:rsidRDefault="00B6141E">
            <w:pPr>
              <w:pStyle w:val="Corpotesto"/>
              <w:widowControl w:val="0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20E6E486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9A1A0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24" w:type="dxa"/>
            <w:shd w:val="clear" w:color="auto" w:fill="auto"/>
          </w:tcPr>
          <w:p w14:paraId="3C1A52C3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58E5E24C" w14:textId="77777777" w:rsidR="00000000" w:rsidRDefault="00B6141E">
            <w:pPr>
              <w:widowControl w:val="0"/>
            </w:pPr>
          </w:p>
        </w:tc>
      </w:tr>
      <w:tr w:rsidR="00000000" w14:paraId="2D88DBF8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4D4B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D7FA35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936D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A413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D40D2" w14:textId="77777777" w:rsidR="00000000" w:rsidRDefault="00B6141E">
            <w:pPr>
              <w:pStyle w:val="Corpotesto"/>
              <w:widowControl w:val="0"/>
              <w:snapToGrid w:val="0"/>
              <w:ind w:left="-212" w:firstLine="212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44" w:name="permission-for-group%3A113%3Aeveryone"/>
            <w:bookmarkStart w:id="145" w:name="__Fieldmark__1007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4"/>
            <w:bookmarkEnd w:id="145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46" w:name="permission-for-group%3A114%3Aeveryone"/>
            <w:bookmarkStart w:id="147" w:name="__Fieldmark__1008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6"/>
            <w:bookmarkEnd w:id="147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148" w:name="permission-for-group%3A115%3Aeveryone"/>
            <w:bookmarkStart w:id="149" w:name="__Fieldmark__1008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8"/>
            <w:bookmarkEnd w:id="149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bookmarkStart w:id="150" w:name="permission-for-group%3A116%3Aeveryone"/>
            <w:bookmarkStart w:id="151" w:name="__Fieldmark__1009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50"/>
            <w:bookmarkEnd w:id="151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7CA2E9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B0C4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152" w:name="permission-for-group%3A117%3Aeveryone"/>
            <w:r>
              <w:rPr>
                <w:rFonts w:ascii="Times New Roman" w:hAnsi="Times New Roman"/>
              </w:rPr>
              <w:t xml:space="preserve">  </w:t>
            </w:r>
            <w:bookmarkEnd w:id="152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2D2A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153" w:name="permission-for-group%3A118%3Aeveryone"/>
            <w:bookmarkStart w:id="154" w:name="__Fieldmark__1010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53"/>
            <w:bookmarkEnd w:id="154"/>
          </w:p>
        </w:tc>
        <w:tc>
          <w:tcPr>
            <w:tcW w:w="124" w:type="dxa"/>
            <w:shd w:val="clear" w:color="auto" w:fill="auto"/>
          </w:tcPr>
          <w:p w14:paraId="5705758E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077BA580" w14:textId="77777777" w:rsidR="00000000" w:rsidRDefault="00B6141E">
            <w:pPr>
              <w:widowControl w:val="0"/>
            </w:pPr>
            <w:bookmarkStart w:id="155" w:name="permission-for-group%3A112%3Aeveryone"/>
            <w:bookmarkStart w:id="156" w:name="permission-for-group%3A111%3Aeveryone"/>
            <w:bookmarkEnd w:id="155"/>
            <w:bookmarkEnd w:id="156"/>
          </w:p>
        </w:tc>
      </w:tr>
      <w:tr w:rsidR="00000000" w14:paraId="0F96870A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82F8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680C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8042E4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92F6F3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18A51D" w14:textId="77777777" w:rsidR="00000000" w:rsidRDefault="00B6141E">
            <w:pPr>
              <w:pStyle w:val="Corpotesto"/>
              <w:widowControl w:val="0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52832565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3E880F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24" w:type="dxa"/>
            <w:shd w:val="clear" w:color="auto" w:fill="auto"/>
          </w:tcPr>
          <w:p w14:paraId="55F65E4C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678C61F3" w14:textId="77777777" w:rsidR="00000000" w:rsidRDefault="00B6141E">
            <w:pPr>
              <w:widowControl w:val="0"/>
            </w:pPr>
          </w:p>
        </w:tc>
      </w:tr>
      <w:tr w:rsidR="00000000" w14:paraId="2F60F1A9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435B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6FC0CB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3F135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94056" w14:textId="77777777" w:rsidR="00000000" w:rsidRDefault="00B6141E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2B64" w14:textId="77777777" w:rsidR="00000000" w:rsidRDefault="00B6141E">
            <w:pPr>
              <w:pStyle w:val="Corpotesto"/>
              <w:widowControl w:val="0"/>
              <w:snapToGrid w:val="0"/>
              <w:ind w:left="-212" w:firstLine="212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57" w:name="permission-for-group%3A121%3Aeveryone"/>
            <w:bookmarkStart w:id="158" w:name="__Fieldmark__1011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57"/>
            <w:bookmarkEnd w:id="158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59" w:name="permission-for-group%3A122%3Aeveryone"/>
            <w:bookmarkStart w:id="160" w:name="__Fieldmark__1012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59"/>
            <w:bookmarkEnd w:id="160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161" w:name="permission-for-group%3A123%3Aeveryone"/>
            <w:bookmarkStart w:id="162" w:name="__Fieldmark__1012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61"/>
            <w:bookmarkEnd w:id="162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bookmarkStart w:id="163" w:name="permission-for-group%3A124%3Aeveryone"/>
            <w:bookmarkStart w:id="164" w:name="__Fieldmark__1013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</w:instrText>
            </w:r>
            <w:r>
              <w:instrText xml:space="preserve">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63"/>
            <w:bookmarkEnd w:id="164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B5073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43AA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165" w:name="permission-for-group%3A125%3Aeveryone"/>
            <w:r>
              <w:rPr>
                <w:rFonts w:ascii="Times New Roman" w:hAnsi="Times New Roman"/>
              </w:rPr>
              <w:t xml:space="preserve">  </w:t>
            </w:r>
            <w:bookmarkEnd w:id="165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9C36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166" w:name="permission-for-group%3A126%3Aeveryone"/>
            <w:bookmarkStart w:id="167" w:name="__Fieldmark__1014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66"/>
            <w:bookmarkEnd w:id="167"/>
          </w:p>
        </w:tc>
        <w:tc>
          <w:tcPr>
            <w:tcW w:w="124" w:type="dxa"/>
            <w:shd w:val="clear" w:color="auto" w:fill="auto"/>
          </w:tcPr>
          <w:p w14:paraId="4C2F9A16" w14:textId="77777777" w:rsidR="00000000" w:rsidRDefault="00B6141E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593708FF" w14:textId="77777777" w:rsidR="00000000" w:rsidRDefault="00B6141E">
            <w:pPr>
              <w:widowControl w:val="0"/>
            </w:pPr>
            <w:bookmarkStart w:id="168" w:name="permission-for-group%3A120%3Aeveryone"/>
            <w:bookmarkStart w:id="169" w:name="permission-for-group%3A119%3Aeveryone"/>
            <w:bookmarkEnd w:id="168"/>
            <w:bookmarkEnd w:id="169"/>
          </w:p>
        </w:tc>
      </w:tr>
      <w:tr w:rsidR="00000000" w14:paraId="0B12498D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9DC3" w14:textId="77777777" w:rsidR="00000000" w:rsidRDefault="00B6141E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68129D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9EE388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8BB1B9" w14:textId="77777777" w:rsidR="00000000" w:rsidRDefault="00B6141E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2DCD78" w14:textId="77777777" w:rsidR="00000000" w:rsidRDefault="00B6141E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25301E1B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FBD69" w14:textId="77777777" w:rsidR="00000000" w:rsidRDefault="00B6141E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579C68FC" w14:textId="77777777" w:rsidR="00000000" w:rsidRDefault="00B6141E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14:paraId="26745F52" w14:textId="77777777" w:rsidR="00000000" w:rsidRDefault="00B6141E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14:paraId="5979831C" w14:textId="77777777" w:rsidR="00000000" w:rsidRDefault="00B6141E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14:paraId="25A7BD76" w14:textId="77777777" w:rsidR="00000000" w:rsidRDefault="00B6141E">
      <w:pPr>
        <w:pStyle w:val="Corpotesto"/>
        <w:pageBreakBefore/>
        <w:spacing w:after="102"/>
        <w:ind w:right="476"/>
      </w:pPr>
      <w:r>
        <w:rPr>
          <w:rFonts w:ascii="Times New Roman" w:hAnsi="Times New Roman"/>
          <w:b/>
          <w:sz w:val="18"/>
          <w:szCs w:val="18"/>
        </w:rPr>
        <w:lastRenderedPageBreak/>
        <w:t>Eventuale altro indirizzo presso il quale si chiede di inviare la corrispondenza: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2"/>
        <w:gridCol w:w="2220"/>
        <w:gridCol w:w="777"/>
        <w:gridCol w:w="907"/>
        <w:gridCol w:w="227"/>
        <w:gridCol w:w="2687"/>
        <w:gridCol w:w="911"/>
      </w:tblGrid>
      <w:tr w:rsidR="00877AF9" w14:paraId="15815A3D" w14:textId="77777777">
        <w:trPr>
          <w:trHeight w:val="181"/>
        </w:trPr>
        <w:tc>
          <w:tcPr>
            <w:tcW w:w="53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C2E1C" w14:textId="77777777" w:rsidR="00000000" w:rsidRDefault="00B6141E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4732" w:type="dxa"/>
            <w:gridSpan w:val="4"/>
            <w:shd w:val="clear" w:color="auto" w:fill="auto"/>
            <w:vAlign w:val="center"/>
          </w:tcPr>
          <w:p w14:paraId="6721C4A2" w14:textId="77777777" w:rsidR="00000000" w:rsidRDefault="00B6141E">
            <w:pPr>
              <w:pStyle w:val="Corpodeltesto-luraschi"/>
              <w:widowControl w:val="0"/>
              <w:snapToGrid w:val="0"/>
              <w:jc w:val="left"/>
            </w:pPr>
            <w:bookmarkStart w:id="170" w:name="permission-for-group%3A128%3Aeveryone"/>
            <w:bookmarkStart w:id="171" w:name="permission-for-group%3A127%3Aeveryone"/>
            <w:bookmarkEnd w:id="170"/>
            <w:bookmarkEnd w:id="171"/>
          </w:p>
        </w:tc>
      </w:tr>
      <w:tr w:rsidR="00000000" w14:paraId="59D05A10" w14:textId="77777777">
        <w:tc>
          <w:tcPr>
            <w:tcW w:w="5319" w:type="dxa"/>
            <w:gridSpan w:val="3"/>
            <w:shd w:val="clear" w:color="auto" w:fill="auto"/>
          </w:tcPr>
          <w:p w14:paraId="1E6F9268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4732" w:type="dxa"/>
            <w:gridSpan w:val="4"/>
            <w:shd w:val="clear" w:color="auto" w:fill="auto"/>
          </w:tcPr>
          <w:p w14:paraId="395054C2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Nome</w:t>
            </w:r>
          </w:p>
        </w:tc>
      </w:tr>
      <w:tr w:rsidR="00000000" w14:paraId="6777A205" w14:textId="77777777">
        <w:trPr>
          <w:trHeight w:val="306"/>
        </w:trPr>
        <w:tc>
          <w:tcPr>
            <w:tcW w:w="4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BEB82" w14:textId="77777777" w:rsidR="00000000" w:rsidRDefault="00B6141E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AFF2" w14:textId="77777777" w:rsidR="00000000" w:rsidRDefault="00B6141E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8A8F5" w14:textId="77777777" w:rsidR="00000000" w:rsidRDefault="00B6141E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6BB3C" w14:textId="77777777" w:rsidR="00000000" w:rsidRDefault="00B6141E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CCED" w14:textId="77777777" w:rsidR="00000000" w:rsidRDefault="00B6141E">
            <w:pPr>
              <w:pStyle w:val="Corpodeltesto-luraschi"/>
              <w:widowControl w:val="0"/>
              <w:snapToGrid w:val="0"/>
              <w:ind w:left="5" w:right="335"/>
              <w:jc w:val="left"/>
            </w:pPr>
            <w:bookmarkStart w:id="172" w:name="permission-for-group%3A133%3Aeveryone"/>
            <w:bookmarkStart w:id="173" w:name="permission-for-group%3A132%3Aeveryone"/>
            <w:bookmarkStart w:id="174" w:name="permission-for-group%3A131%3Aeveryone"/>
            <w:bookmarkStart w:id="175" w:name="permission-for-group%3A130%3Aeveryone"/>
            <w:bookmarkStart w:id="176" w:name="permission-for-group%3A129%3Aeveryone"/>
            <w:bookmarkEnd w:id="172"/>
            <w:bookmarkEnd w:id="173"/>
            <w:bookmarkEnd w:id="174"/>
            <w:bookmarkEnd w:id="175"/>
            <w:bookmarkEnd w:id="176"/>
          </w:p>
        </w:tc>
      </w:tr>
      <w:tr w:rsidR="00877AF9" w14:paraId="4303A989" w14:textId="77777777">
        <w:tc>
          <w:tcPr>
            <w:tcW w:w="454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38F98D1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777" w:type="dxa"/>
            <w:shd w:val="clear" w:color="auto" w:fill="auto"/>
          </w:tcPr>
          <w:p w14:paraId="66E6858E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9E8DB3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87" w:type="dxa"/>
            <w:shd w:val="clear" w:color="auto" w:fill="auto"/>
          </w:tcPr>
          <w:p w14:paraId="41AEE232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911" w:type="dxa"/>
            <w:shd w:val="clear" w:color="auto" w:fill="auto"/>
          </w:tcPr>
          <w:p w14:paraId="6D286DA8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</w:tr>
      <w:tr w:rsidR="00000000" w14:paraId="760ED318" w14:textId="77777777">
        <w:trPr>
          <w:trHeight w:val="293"/>
        </w:trPr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CEFF" w14:textId="77777777" w:rsidR="00000000" w:rsidRDefault="00B6141E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39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11DC" w14:textId="77777777" w:rsidR="00000000" w:rsidRDefault="00B6141E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3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FD43" w14:textId="77777777" w:rsidR="00000000" w:rsidRDefault="00B6141E">
            <w:pPr>
              <w:pStyle w:val="Corpodeltesto-luraschi"/>
              <w:widowControl w:val="0"/>
              <w:snapToGrid w:val="0"/>
              <w:jc w:val="left"/>
            </w:pPr>
            <w:bookmarkStart w:id="177" w:name="permission-for-group%3A136%3Aeveryone"/>
            <w:bookmarkStart w:id="178" w:name="permission-for-group%3A135%3Aeveryone"/>
            <w:bookmarkStart w:id="179" w:name="permission-for-group%3A134%3Aeveryone"/>
            <w:bookmarkEnd w:id="177"/>
            <w:bookmarkEnd w:id="178"/>
            <w:bookmarkEnd w:id="179"/>
          </w:p>
        </w:tc>
      </w:tr>
      <w:tr w:rsidR="00000000" w14:paraId="7DA0334A" w14:textId="77777777">
        <w:trPr>
          <w:trHeight w:val="115"/>
        </w:trPr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</w:tcPr>
          <w:p w14:paraId="31C5452B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7FB496D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</w:t>
            </w:r>
            <w:r>
              <w:rPr>
                <w:sz w:val="14"/>
                <w:szCs w:val="14"/>
              </w:rPr>
              <w:t xml:space="preserve"> elettronica 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E3CCD62" w14:textId="77777777" w:rsidR="00000000" w:rsidRDefault="00B6141E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05DCA67B" w14:textId="77777777" w:rsidR="00000000" w:rsidRDefault="00B6141E">
      <w:pPr>
        <w:pStyle w:val="Corpotesto"/>
        <w:tabs>
          <w:tab w:val="left" w:pos="9356"/>
        </w:tabs>
        <w:ind w:left="425" w:right="282" w:hanging="425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793"/>
        <w:gridCol w:w="4687"/>
      </w:tblGrid>
      <w:tr w:rsidR="00000000" w14:paraId="747C8201" w14:textId="77777777">
        <w:trPr>
          <w:cantSplit/>
          <w:trHeight w:val="265"/>
        </w:trPr>
        <w:tc>
          <w:tcPr>
            <w:tcW w:w="34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EB7540" w14:textId="77777777" w:rsidR="00000000" w:rsidRDefault="00B6141E">
            <w:pPr>
              <w:pStyle w:val="Corpodeltestopiccolo-Luraschi"/>
              <w:widowControl w:val="0"/>
              <w:snapToGrid w:val="0"/>
              <w:rPr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FFE1DC5" w14:textId="77777777" w:rsidR="00000000" w:rsidRDefault="00B6141E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6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902C9" w14:textId="77777777" w:rsidR="00000000" w:rsidRDefault="00B6141E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bookmarkStart w:id="180" w:name="permission-for-group%3A138%3Aeveryone"/>
            <w:bookmarkStart w:id="181" w:name="permission-for-group%3A137%3Aeveryone"/>
            <w:bookmarkEnd w:id="180"/>
            <w:bookmarkEnd w:id="181"/>
          </w:p>
        </w:tc>
      </w:tr>
      <w:tr w:rsidR="00000000" w14:paraId="1AABBA0D" w14:textId="77777777">
        <w:trPr>
          <w:cantSplit/>
        </w:trPr>
        <w:tc>
          <w:tcPr>
            <w:tcW w:w="3441" w:type="dxa"/>
            <w:shd w:val="clear" w:color="auto" w:fill="auto"/>
          </w:tcPr>
          <w:p w14:paraId="679447EA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t>Data</w:t>
            </w:r>
          </w:p>
        </w:tc>
        <w:tc>
          <w:tcPr>
            <w:tcW w:w="1793" w:type="dxa"/>
            <w:shd w:val="clear" w:color="auto" w:fill="auto"/>
          </w:tcPr>
          <w:p w14:paraId="3E97CDF9" w14:textId="77777777" w:rsidR="00000000" w:rsidRDefault="00B6141E">
            <w:pPr>
              <w:pStyle w:val="Corpodeltestopiccolo-Luraschi"/>
              <w:widowControl w:val="0"/>
              <w:snapToGrid w:val="0"/>
            </w:pPr>
          </w:p>
        </w:tc>
        <w:tc>
          <w:tcPr>
            <w:tcW w:w="4687" w:type="dxa"/>
            <w:shd w:val="clear" w:color="auto" w:fill="auto"/>
          </w:tcPr>
          <w:p w14:paraId="60C5ADDC" w14:textId="77777777" w:rsidR="00000000" w:rsidRDefault="00B6141E">
            <w:pPr>
              <w:pStyle w:val="Corpodeltestopiccolo-Luraschi"/>
              <w:widowControl w:val="0"/>
              <w:snapToGrid w:val="0"/>
            </w:pPr>
            <w:r>
              <w:t>Firma</w:t>
            </w:r>
          </w:p>
        </w:tc>
      </w:tr>
    </w:tbl>
    <w:p w14:paraId="490D3221" w14:textId="77777777" w:rsidR="00000000" w:rsidRDefault="00B6141E">
      <w:pPr>
        <w:pStyle w:val="Corpotesto"/>
        <w:tabs>
          <w:tab w:val="left" w:pos="9356"/>
        </w:tabs>
        <w:ind w:left="425" w:right="-2" w:hanging="425"/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della segnalazione. In alternativa, la segnalazione, debitamente sottoscritta dal ric</w:t>
      </w:r>
      <w:r>
        <w:rPr>
          <w:rFonts w:ascii="Times New Roman" w:hAnsi="Times New Roman"/>
          <w:i/>
          <w:sz w:val="16"/>
          <w:szCs w:val="16"/>
        </w:rPr>
        <w:t>hiedente, può essere presentata da altra persona o inoltrata a mezzo posta; in tali casi, alla segnalazione deve essere allegata fotocopia del documento di riconoscimento del richiedente (DPR 445/2000).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443"/>
        <w:gridCol w:w="591"/>
        <w:gridCol w:w="1183"/>
        <w:gridCol w:w="592"/>
        <w:gridCol w:w="887"/>
        <w:gridCol w:w="1479"/>
        <w:gridCol w:w="3221"/>
        <w:gridCol w:w="262"/>
      </w:tblGrid>
      <w:tr w:rsidR="00000000" w14:paraId="7C78D2C5" w14:textId="77777777">
        <w:trPr>
          <w:cantSplit/>
          <w:trHeight w:val="232"/>
        </w:trPr>
        <w:tc>
          <w:tcPr>
            <w:tcW w:w="10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F8AD" w14:textId="77777777" w:rsidR="00000000" w:rsidRDefault="00B6141E">
            <w:pPr>
              <w:pStyle w:val="Corpotesto"/>
              <w:widowControl w:val="0"/>
              <w:spacing w:before="40" w:after="40"/>
              <w:jc w:val="left"/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000000" w14:paraId="64B79085" w14:textId="77777777">
        <w:trPr>
          <w:cantSplit/>
          <w:trHeight w:val="232"/>
        </w:trPr>
        <w:tc>
          <w:tcPr>
            <w:tcW w:w="100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ACC2C" w14:textId="77777777" w:rsidR="00000000" w:rsidRDefault="00B6141E">
            <w:pPr>
              <w:pStyle w:val="Corpotesto"/>
              <w:widowControl w:val="0"/>
              <w:spacing w:before="60" w:after="120"/>
              <w:jc w:val="left"/>
            </w:pPr>
            <w:r>
              <w:rPr>
                <w:rFonts w:ascii="Times New Roman" w:hAnsi="Times New Roman"/>
                <w:sz w:val="16"/>
              </w:rPr>
              <w:t xml:space="preserve">Il sottoscritto,  per </w:t>
            </w:r>
            <w:r>
              <w:rPr>
                <w:rFonts w:ascii="Times New Roman" w:hAnsi="Times New Roman"/>
                <w:sz w:val="16"/>
              </w:rPr>
              <w:t>il ritiro dell’attestato di presentazione e per  gli eventuali chiarimenti tecnici in ordine alla presente Segnalazione, delega il/la sig.</w:t>
            </w:r>
          </w:p>
        </w:tc>
      </w:tr>
      <w:tr w:rsidR="00000000" w14:paraId="49D1A79D" w14:textId="77777777">
        <w:trPr>
          <w:cantSplit/>
          <w:trHeight w:val="280"/>
        </w:trPr>
        <w:tc>
          <w:tcPr>
            <w:tcW w:w="4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3024AA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929B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42018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261E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8307DD" w14:textId="77777777" w:rsidR="00000000" w:rsidRDefault="00B6141E">
            <w:pPr>
              <w:pStyle w:val="Corpotesto"/>
              <w:widowControl w:val="0"/>
              <w:jc w:val="left"/>
              <w:rPr>
                <w:rFonts w:ascii="Times New Roman" w:hAnsi="Times New Roman"/>
                <w:b/>
              </w:rPr>
            </w:pPr>
            <w:bookmarkStart w:id="182" w:name="permission-for-group%3A141%3Aeveryone"/>
            <w:bookmarkStart w:id="183" w:name="permission-for-group%3A140%3Aeveryone"/>
            <w:bookmarkStart w:id="184" w:name="permission-for-group%3A139%3Aeveryone"/>
            <w:bookmarkEnd w:id="182"/>
            <w:bookmarkEnd w:id="183"/>
            <w:bookmarkEnd w:id="184"/>
          </w:p>
        </w:tc>
      </w:tr>
      <w:tr w:rsidR="00000000" w14:paraId="70B8E767" w14:textId="77777777">
        <w:trPr>
          <w:cantSplit/>
        </w:trPr>
        <w:tc>
          <w:tcPr>
            <w:tcW w:w="403" w:type="dxa"/>
            <w:tcBorders>
              <w:left w:val="single" w:sz="4" w:space="0" w:color="000000"/>
            </w:tcBorders>
            <w:shd w:val="clear" w:color="auto" w:fill="auto"/>
          </w:tcPr>
          <w:p w14:paraId="0B181578" w14:textId="77777777" w:rsidR="00000000" w:rsidRDefault="00B6141E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3" w:type="dxa"/>
            <w:shd w:val="clear" w:color="auto" w:fill="auto"/>
          </w:tcPr>
          <w:p w14:paraId="35FC517E" w14:textId="77777777" w:rsidR="00000000" w:rsidRDefault="00B6141E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32" w:type="dxa"/>
            <w:gridSpan w:val="5"/>
            <w:shd w:val="clear" w:color="auto" w:fill="auto"/>
          </w:tcPr>
          <w:p w14:paraId="2BCF31C1" w14:textId="77777777" w:rsidR="00000000" w:rsidRDefault="00B6141E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1" w:type="dxa"/>
            <w:shd w:val="clear" w:color="auto" w:fill="auto"/>
          </w:tcPr>
          <w:p w14:paraId="46B490EE" w14:textId="77777777" w:rsidR="00000000" w:rsidRDefault="00B6141E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</w:tcPr>
          <w:p w14:paraId="1828CFCF" w14:textId="77777777" w:rsidR="00000000" w:rsidRDefault="00B6141E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000000" w14:paraId="06B5D34B" w14:textId="77777777">
        <w:trPr>
          <w:cantSplit/>
          <w:trHeight w:val="280"/>
        </w:trPr>
        <w:tc>
          <w:tcPr>
            <w:tcW w:w="243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9244E5" w14:textId="77777777" w:rsidR="00000000" w:rsidRDefault="00B6141E">
            <w:pPr>
              <w:pStyle w:val="Corpodeltesto-luraschi"/>
              <w:widowControl w:val="0"/>
              <w:jc w:val="left"/>
            </w:pPr>
            <w:r>
              <w:rPr>
                <w:sz w:val="16"/>
              </w:rPr>
              <w:t>domiciliato in</w:t>
            </w:r>
          </w:p>
        </w:tc>
        <w:tc>
          <w:tcPr>
            <w:tcW w:w="7362" w:type="dxa"/>
            <w:gridSpan w:val="5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BD04" w14:textId="77777777" w:rsidR="00000000" w:rsidRDefault="00B6141E">
            <w:pPr>
              <w:pStyle w:val="Corpodeltesto-luraschi"/>
              <w:widowControl w:val="0"/>
              <w:jc w:val="left"/>
            </w:pPr>
          </w:p>
        </w:tc>
        <w:tc>
          <w:tcPr>
            <w:tcW w:w="262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024C" w14:textId="77777777" w:rsidR="00000000" w:rsidRDefault="00B6141E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185" w:name="permission-for-group%3A142%3Aeveryone"/>
            <w:bookmarkEnd w:id="185"/>
          </w:p>
        </w:tc>
      </w:tr>
      <w:tr w:rsidR="00000000" w14:paraId="5A245095" w14:textId="77777777">
        <w:trPr>
          <w:cantSplit/>
        </w:trPr>
        <w:tc>
          <w:tcPr>
            <w:tcW w:w="243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877A8D9" w14:textId="77777777" w:rsidR="00000000" w:rsidRDefault="00B6141E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7362" w:type="dxa"/>
            <w:gridSpan w:val="5"/>
            <w:shd w:val="clear" w:color="auto" w:fill="auto"/>
          </w:tcPr>
          <w:p w14:paraId="71953853" w14:textId="77777777" w:rsidR="00000000" w:rsidRDefault="00B6141E">
            <w:pPr>
              <w:pStyle w:val="Corpodeltestopiccolo-Luraschi"/>
              <w:widowControl w:val="0"/>
            </w:pPr>
            <w:r>
              <w:rPr>
                <w:sz w:val="10"/>
              </w:rPr>
              <w:t>via – piazza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</w:tcPr>
          <w:p w14:paraId="049EC626" w14:textId="77777777" w:rsidR="00000000" w:rsidRDefault="00B6141E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5286A4B7" w14:textId="77777777">
        <w:trPr>
          <w:cantSplit/>
          <w:trHeight w:val="280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477C" w14:textId="77777777" w:rsidR="00000000" w:rsidRDefault="00B6141E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3457" w14:textId="77777777" w:rsidR="00000000" w:rsidRDefault="00B6141E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7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D4B6" w14:textId="77777777" w:rsidR="00000000" w:rsidRDefault="00B6141E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61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FB32" w14:textId="77777777" w:rsidR="00000000" w:rsidRDefault="00B6141E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8608" w14:textId="77777777" w:rsidR="00000000" w:rsidRDefault="00B6141E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186" w:name="permission-for-group%3A145%3Aeveryone"/>
            <w:bookmarkStart w:id="187" w:name="permission-for-group%3A144%3Aeveryone"/>
            <w:bookmarkStart w:id="188" w:name="permission-for-group%3A143%3Aeveryone"/>
            <w:bookmarkEnd w:id="186"/>
            <w:bookmarkEnd w:id="187"/>
            <w:bookmarkEnd w:id="188"/>
          </w:p>
        </w:tc>
      </w:tr>
      <w:tr w:rsidR="00000000" w14:paraId="121CC77E" w14:textId="77777777">
        <w:trPr>
          <w:cantSplit/>
          <w:trHeight w:val="133"/>
        </w:trPr>
        <w:tc>
          <w:tcPr>
            <w:tcW w:w="4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9E915" w14:textId="77777777" w:rsidR="00000000" w:rsidRDefault="00B6141E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41F93FD" w14:textId="77777777" w:rsidR="00000000" w:rsidRDefault="00B6141E">
            <w:pPr>
              <w:pStyle w:val="Corpodeltestopiccolo-Luraschi"/>
              <w:widowControl w:val="0"/>
            </w:pPr>
            <w:r>
              <w:rPr>
                <w:sz w:val="10"/>
              </w:rPr>
              <w:t>n. civico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4A7CFDB8" w14:textId="77777777" w:rsidR="00000000" w:rsidRDefault="00B6141E">
            <w:pPr>
              <w:pStyle w:val="Corpodeltestopiccolo-Luraschi"/>
              <w:widowControl w:val="0"/>
            </w:pPr>
            <w:r>
              <w:rPr>
                <w:sz w:val="10"/>
                <w:lang w:val="en-GB"/>
              </w:rPr>
              <w:t>c.a.p.</w:t>
            </w:r>
          </w:p>
        </w:tc>
        <w:tc>
          <w:tcPr>
            <w:tcW w:w="6179" w:type="dxa"/>
            <w:gridSpan w:val="4"/>
            <w:shd w:val="clear" w:color="auto" w:fill="auto"/>
            <w:vAlign w:val="center"/>
          </w:tcPr>
          <w:p w14:paraId="381E4726" w14:textId="77777777" w:rsidR="00000000" w:rsidRDefault="00B6141E">
            <w:pPr>
              <w:pStyle w:val="Corpodeltestopiccolo-Luraschi"/>
              <w:widowControl w:val="0"/>
            </w:pPr>
            <w:r>
              <w:rPr>
                <w:sz w:val="10"/>
              </w:rPr>
              <w:t>comune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9C4555" w14:textId="77777777" w:rsidR="00000000" w:rsidRDefault="00B6141E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30AAD5D5" w14:textId="77777777">
        <w:trPr>
          <w:cantSplit/>
          <w:trHeight w:val="280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D8C1" w14:textId="77777777" w:rsidR="00000000" w:rsidRDefault="00B6141E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38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55DB" w14:textId="77777777" w:rsidR="00000000" w:rsidRDefault="00B6141E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55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8235" w14:textId="77777777" w:rsidR="00000000" w:rsidRDefault="00B6141E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EB0852" w14:textId="77777777" w:rsidR="00000000" w:rsidRDefault="00B6141E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189" w:name="permission-for-group%3A147%3Aeveryone"/>
            <w:bookmarkStart w:id="190" w:name="permission-for-group%3A146%3Aeveryone"/>
            <w:bookmarkEnd w:id="189"/>
            <w:bookmarkEnd w:id="190"/>
          </w:p>
        </w:tc>
      </w:tr>
      <w:tr w:rsidR="00000000" w14:paraId="36627C7B" w14:textId="77777777">
        <w:trPr>
          <w:cantSplit/>
        </w:trPr>
        <w:tc>
          <w:tcPr>
            <w:tcW w:w="403" w:type="dxa"/>
            <w:tcBorders>
              <w:left w:val="single" w:sz="4" w:space="0" w:color="000000"/>
            </w:tcBorders>
            <w:shd w:val="clear" w:color="auto" w:fill="auto"/>
          </w:tcPr>
          <w:p w14:paraId="24DA0E05" w14:textId="77777777" w:rsidR="00000000" w:rsidRDefault="00B6141E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3809" w:type="dxa"/>
            <w:gridSpan w:val="4"/>
            <w:shd w:val="clear" w:color="auto" w:fill="auto"/>
          </w:tcPr>
          <w:p w14:paraId="5C58A4CA" w14:textId="77777777" w:rsidR="00000000" w:rsidRDefault="00B6141E">
            <w:pPr>
              <w:pStyle w:val="Corpodeltestopiccolo-Luraschi"/>
              <w:widowControl w:val="0"/>
            </w:pPr>
            <w:r>
              <w:rPr>
                <w:sz w:val="10"/>
              </w:rPr>
              <w:t>provincia</w:t>
            </w: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4FB6C474" w14:textId="77777777" w:rsidR="00000000" w:rsidRDefault="00B6141E">
            <w:pPr>
              <w:pStyle w:val="Corpodeltestopiccolo-Luraschi"/>
              <w:widowControl w:val="0"/>
            </w:pPr>
            <w:r>
              <w:rPr>
                <w:sz w:val="10"/>
              </w:rPr>
              <w:t xml:space="preserve">telefono 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9B85A3" w14:textId="77777777" w:rsidR="00000000" w:rsidRDefault="00B6141E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220B3C39" w14:textId="77777777">
        <w:trPr>
          <w:cantSplit/>
          <w:trHeight w:val="334"/>
        </w:trPr>
        <w:tc>
          <w:tcPr>
            <w:tcW w:w="5099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B4E5259" w14:textId="77777777" w:rsidR="00000000" w:rsidRDefault="00B6141E">
            <w:pPr>
              <w:pStyle w:val="Corpodeltestopiccolo-Luraschi"/>
              <w:widowControl w:val="0"/>
              <w:rPr>
                <w:sz w:val="10"/>
              </w:rPr>
            </w:pPr>
          </w:p>
          <w:p w14:paraId="06BA0E1B" w14:textId="77777777" w:rsidR="00000000" w:rsidRDefault="00B6141E">
            <w:pPr>
              <w:pStyle w:val="Corpodeltestopiccolo-Luraschi"/>
              <w:widowControl w:val="0"/>
              <w:rPr>
                <w:sz w:val="18"/>
                <w:szCs w:val="18"/>
              </w:rPr>
            </w:pPr>
          </w:p>
          <w:p w14:paraId="2ABBD955" w14:textId="77777777" w:rsidR="00000000" w:rsidRDefault="00B6141E">
            <w:pPr>
              <w:pStyle w:val="Corpodeltestopiccolo-Luraschi"/>
              <w:widowControl w:val="0"/>
            </w:pPr>
            <w:bookmarkStart w:id="191" w:name="permission-for-group%3A148%3Aeveryone"/>
            <w:r>
              <w:rPr>
                <w:sz w:val="18"/>
                <w:szCs w:val="18"/>
              </w:rPr>
              <w:t>___________________________________</w:t>
            </w:r>
            <w:bookmarkEnd w:id="191"/>
          </w:p>
        </w:tc>
        <w:tc>
          <w:tcPr>
            <w:tcW w:w="4962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038D5C36" w14:textId="77777777" w:rsidR="00000000" w:rsidRDefault="00B6141E">
            <w:pPr>
              <w:pStyle w:val="Corpodeltestopiccolo-Luraschi"/>
              <w:widowControl w:val="0"/>
              <w:rPr>
                <w:sz w:val="10"/>
              </w:rPr>
            </w:pPr>
          </w:p>
          <w:p w14:paraId="61173E49" w14:textId="77777777" w:rsidR="00000000" w:rsidRDefault="00B6141E">
            <w:pPr>
              <w:pStyle w:val="Corpodeltestopiccolo-Luraschi"/>
              <w:widowControl w:val="0"/>
              <w:rPr>
                <w:sz w:val="18"/>
                <w:szCs w:val="18"/>
              </w:rPr>
            </w:pPr>
          </w:p>
          <w:p w14:paraId="53BD58F9" w14:textId="77777777" w:rsidR="00000000" w:rsidRDefault="00B6141E">
            <w:pPr>
              <w:pStyle w:val="Corpodeltestopiccolo-Luraschi"/>
              <w:widowControl w:val="0"/>
            </w:pPr>
            <w:bookmarkStart w:id="192" w:name="permission-for-group%3A149%3Aeveryone"/>
            <w:r>
              <w:rPr>
                <w:sz w:val="18"/>
                <w:szCs w:val="18"/>
              </w:rPr>
              <w:t>___________________________________</w:t>
            </w:r>
            <w:bookmarkEnd w:id="192"/>
          </w:p>
        </w:tc>
      </w:tr>
      <w:tr w:rsidR="00000000" w14:paraId="7CF8AD3D" w14:textId="77777777">
        <w:trPr>
          <w:cantSplit/>
          <w:trHeight w:val="340"/>
        </w:trPr>
        <w:tc>
          <w:tcPr>
            <w:tcW w:w="50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2289" w14:textId="77777777" w:rsidR="00000000" w:rsidRDefault="00B6141E">
            <w:pPr>
              <w:pStyle w:val="Corpodeltestopiccolo-Luraschi"/>
              <w:widowControl w:val="0"/>
            </w:pPr>
            <w:r>
              <w:rPr>
                <w:sz w:val="8"/>
              </w:rPr>
              <w:t>Data</w:t>
            </w:r>
          </w:p>
        </w:tc>
        <w:tc>
          <w:tcPr>
            <w:tcW w:w="49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B4B7" w14:textId="77777777" w:rsidR="00000000" w:rsidRDefault="00B6141E">
            <w:pPr>
              <w:pStyle w:val="Corpodeltestopiccolo-Luraschi"/>
              <w:widowControl w:val="0"/>
            </w:pPr>
            <w:r>
              <w:rPr>
                <w:sz w:val="8"/>
              </w:rPr>
              <w:t xml:space="preserve">Firma </w:t>
            </w:r>
          </w:p>
        </w:tc>
      </w:tr>
    </w:tbl>
    <w:p w14:paraId="6B1AF86A" w14:textId="77777777" w:rsidR="00000000" w:rsidRDefault="00B6141E">
      <w:pPr>
        <w:pStyle w:val="Corpotesto"/>
        <w:tabs>
          <w:tab w:val="left" w:pos="9923"/>
        </w:tabs>
        <w:ind w:left="425" w:hanging="425"/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</w:t>
      </w:r>
      <w:r>
        <w:rPr>
          <w:rFonts w:ascii="Times New Roman" w:hAnsi="Times New Roman"/>
          <w:i/>
          <w:sz w:val="16"/>
          <w:szCs w:val="16"/>
        </w:rPr>
        <w:t>a da altra persona o inoltrata a mezzo posta; in tali casi, alla richiesta deve essere allegata  fotocopia del documento di riconoscimento del richiedente (D.P.R. 445/2000).</w:t>
      </w:r>
    </w:p>
    <w:p w14:paraId="04B8F312" w14:textId="77777777" w:rsidR="00000000" w:rsidRDefault="00B6141E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</w:rPr>
      </w:pPr>
    </w:p>
    <w:tbl>
      <w:tblPr>
        <w:tblW w:w="0" w:type="auto"/>
        <w:tblInd w:w="-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000000" w14:paraId="47E872CC" w14:textId="77777777">
        <w:trPr>
          <w:trHeight w:val="372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B70E" w14:textId="77777777" w:rsidR="00000000" w:rsidRDefault="00B6141E">
            <w:pPr>
              <w:widowControl w:val="0"/>
              <w:spacing w:line="312" w:lineRule="auto"/>
              <w:jc w:val="center"/>
            </w:pPr>
            <w:r>
              <w:rPr>
                <w:sz w:val="18"/>
                <w:szCs w:val="18"/>
              </w:rPr>
              <w:t>Spazio riservato al Comando VVF</w:t>
            </w:r>
          </w:p>
        </w:tc>
      </w:tr>
      <w:tr w:rsidR="00000000" w14:paraId="59EAF494" w14:textId="77777777">
        <w:trPr>
          <w:trHeight w:val="2066"/>
        </w:trPr>
        <w:tc>
          <w:tcPr>
            <w:tcW w:w="10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C65D" w14:textId="77777777" w:rsidR="00000000" w:rsidRDefault="00B6141E">
            <w:pPr>
              <w:widowControl w:val="0"/>
              <w:spacing w:line="312" w:lineRule="auto"/>
              <w:jc w:val="center"/>
              <w:rPr>
                <w:sz w:val="16"/>
              </w:rPr>
            </w:pPr>
          </w:p>
          <w:p w14:paraId="092EB7DA" w14:textId="77777777" w:rsidR="00000000" w:rsidRDefault="00B6141E">
            <w:pPr>
              <w:widowControl w:val="0"/>
              <w:spacing w:line="312" w:lineRule="auto"/>
              <w:ind w:left="228"/>
              <w:jc w:val="both"/>
            </w:pPr>
            <w:r>
              <w:rPr>
                <w:sz w:val="16"/>
                <w:szCs w:val="16"/>
              </w:rPr>
              <w:t>Ai sensi dell’art. 38 del DPR 445/2000, io sott</w:t>
            </w:r>
            <w:r>
              <w:rPr>
                <w:sz w:val="16"/>
                <w:szCs w:val="16"/>
              </w:rPr>
              <w:t>oscritto ___________________________________________________________________________</w:t>
            </w:r>
          </w:p>
          <w:p w14:paraId="604FE668" w14:textId="77777777" w:rsidR="00000000" w:rsidRDefault="00B6141E">
            <w:pPr>
              <w:widowControl w:val="0"/>
              <w:spacing w:line="312" w:lineRule="auto"/>
              <w:ind w:left="258"/>
              <w:jc w:val="both"/>
            </w:pPr>
            <w:r>
              <w:rPr>
                <w:sz w:val="16"/>
                <w:szCs w:val="16"/>
              </w:rPr>
              <w:t>addetto incaricato con qualifica di ____________________, in data ___/___/______  a mezzo documento _________________________________</w:t>
            </w:r>
          </w:p>
          <w:p w14:paraId="7447172B" w14:textId="77777777" w:rsidR="00000000" w:rsidRDefault="00B6141E">
            <w:pPr>
              <w:widowControl w:val="0"/>
              <w:spacing w:line="312" w:lineRule="auto"/>
              <w:ind w:left="213"/>
              <w:jc w:val="both"/>
            </w:pPr>
            <w:r>
              <w:rPr>
                <w:sz w:val="16"/>
                <w:szCs w:val="16"/>
              </w:rPr>
              <w:t>n. _________________ rilasciato in da</w:t>
            </w:r>
            <w:r>
              <w:rPr>
                <w:sz w:val="16"/>
                <w:szCs w:val="16"/>
              </w:rPr>
              <w:t>ta  ___/___/______  da ____________________________________________________________________</w:t>
            </w:r>
          </w:p>
          <w:p w14:paraId="6650C255" w14:textId="77777777" w:rsidR="00000000" w:rsidRDefault="00B6141E">
            <w:pPr>
              <w:widowControl w:val="0"/>
              <w:spacing w:line="312" w:lineRule="auto"/>
              <w:ind w:left="258"/>
              <w:jc w:val="both"/>
            </w:pPr>
            <w:r>
              <w:rPr>
                <w:sz w:val="16"/>
                <w:szCs w:val="16"/>
              </w:rPr>
              <w:t>ho proceduto all’accertamento dell’identità personale del sig. _____________________________________________________________________</w:t>
            </w:r>
          </w:p>
          <w:p w14:paraId="433C1E81" w14:textId="77777777" w:rsidR="00000000" w:rsidRDefault="00B6141E">
            <w:pPr>
              <w:widowControl w:val="0"/>
              <w:spacing w:line="312" w:lineRule="auto"/>
              <w:ind w:left="273"/>
              <w:jc w:val="both"/>
            </w:pPr>
            <w:r>
              <w:rPr>
                <w:sz w:val="16"/>
                <w:szCs w:val="16"/>
              </w:rPr>
              <w:t>che ha qui apposto la sua firma</w:t>
            </w:r>
            <w:r>
              <w:rPr>
                <w:sz w:val="16"/>
                <w:szCs w:val="16"/>
              </w:rPr>
              <w:t xml:space="preserve"> alla mia presenza.</w:t>
            </w:r>
          </w:p>
          <w:p w14:paraId="746B1CB7" w14:textId="77777777" w:rsidR="00000000" w:rsidRDefault="00B6141E">
            <w:pPr>
              <w:widowControl w:val="0"/>
              <w:ind w:left="258"/>
              <w:jc w:val="both"/>
              <w:rPr>
                <w:sz w:val="16"/>
                <w:szCs w:val="16"/>
              </w:rPr>
            </w:pPr>
          </w:p>
          <w:p w14:paraId="4C39A139" w14:textId="77777777" w:rsidR="00000000" w:rsidRDefault="00B6141E">
            <w:pPr>
              <w:widowControl w:val="0"/>
              <w:ind w:left="258"/>
              <w:jc w:val="both"/>
            </w:pPr>
            <w:r>
              <w:rPr>
                <w:sz w:val="16"/>
                <w:szCs w:val="16"/>
              </w:rPr>
              <w:t>Data  ___/___/______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Firma _______________________________________________________________________________</w:t>
            </w:r>
          </w:p>
        </w:tc>
      </w:tr>
    </w:tbl>
    <w:p w14:paraId="25B5A8AF" w14:textId="756D160D" w:rsidR="00000000" w:rsidRDefault="008831BC">
      <w:pPr>
        <w:pStyle w:val="Corpotesto"/>
        <w:tabs>
          <w:tab w:val="left" w:pos="9356"/>
        </w:tabs>
        <w:ind w:right="-2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6192" behindDoc="0" locked="0" layoutInCell="1" allowOverlap="1" wp14:anchorId="615C745B" wp14:editId="54DE764C">
                <wp:simplePos x="0" y="0"/>
                <wp:positionH relativeFrom="column">
                  <wp:posOffset>-62865</wp:posOffset>
                </wp:positionH>
                <wp:positionV relativeFrom="paragraph">
                  <wp:posOffset>263525</wp:posOffset>
                </wp:positionV>
                <wp:extent cx="6335395" cy="1717675"/>
                <wp:effectExtent l="9525" t="10160" r="825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171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A2858" w14:textId="77777777" w:rsidR="00000000" w:rsidRDefault="00B6141E">
                            <w:pPr>
                              <w:pStyle w:val="Didascalia1"/>
                              <w:pBdr>
                                <w:top w:val="none" w:sz="0" w:space="0" w:color="000000"/>
                                <w:left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Spazio riservato al Comando VVF                                                                                                                                          </w:t>
                            </w:r>
                          </w:p>
                          <w:p w14:paraId="71BA73AF" w14:textId="77777777" w:rsidR="00000000" w:rsidRDefault="00B6141E">
                            <w:pPr>
                              <w:pStyle w:val="Contenutocornice"/>
                              <w:spacing w:before="120" w:line="312" w:lineRule="auto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RICEVUTA PRESENTAZIONE SCI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18F4F7DD" w14:textId="77777777" w:rsidR="00000000" w:rsidRDefault="00B6141E">
                            <w:pPr>
                              <w:pStyle w:val="Contenutocornice"/>
                              <w:spacing w:line="312" w:lineRule="auto"/>
                              <w:ind w:left="105"/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Ai sensi dell’art. 4, comma 1, del DPR 01/08/2011 n.151, io sottoscritto  ______________________________________________________________</w:t>
                            </w:r>
                          </w:p>
                          <w:p w14:paraId="08D5935C" w14:textId="77777777" w:rsidR="00000000" w:rsidRDefault="00B6141E">
                            <w:pPr>
                              <w:pStyle w:val="Contenutocornice"/>
                              <w:spacing w:line="312" w:lineRule="auto"/>
                              <w:ind w:left="105" w:right="120"/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addetto incaricato con qualifica di  ______________________, rilascio ricevuta dell'avvenuta presentazione della Segn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alazione Certificata di Inizio Attività ai fini della sicurezza antincendio e dei relativi allegati, avendone verificato la completezza formale.</w:t>
                            </w:r>
                          </w:p>
                          <w:p w14:paraId="0482DB23" w14:textId="77777777" w:rsidR="00000000" w:rsidRDefault="00B6141E">
                            <w:pPr>
                              <w:pStyle w:val="Corpotesto"/>
                              <w:spacing w:line="312" w:lineRule="auto"/>
                              <w:ind w:left="105" w:right="135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Il Comando Provinciale effettuerà, con le modalità previste nell’articolo 4 del DPR 01/08/2011 n. 151,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contro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lli di competenza volti ad accertare il rispetto delle prescrizioni previste dalla normativa di prevenzione degli incendi, nonché la sussistenza dei requisiti di sicurezza antincendio. </w:t>
                            </w:r>
                          </w:p>
                          <w:p w14:paraId="2B1D6F5C" w14:textId="77777777" w:rsidR="00000000" w:rsidRDefault="00B6141E">
                            <w:pPr>
                              <w:pStyle w:val="Corpotesto"/>
                              <w:spacing w:line="312" w:lineRule="auto"/>
                              <w:ind w:left="105" w:right="135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verifiche e la manutenzione dei prodotti, elementi costruttivi, mat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eriali, impianti, componenti di impianto, dispositivi, attrezzature rilevanti ai fini della sicurezza antincendio, debbono essere effettuati in conformità alle istruzioni  di uso e manutenzione previste ed alle disposizioni vigenti.</w:t>
                            </w:r>
                          </w:p>
                          <w:p w14:paraId="2345E541" w14:textId="77777777" w:rsidR="00000000" w:rsidRDefault="00B6141E">
                            <w:pPr>
                              <w:pStyle w:val="Contenutocornice"/>
                              <w:spacing w:after="280" w:line="312" w:lineRule="auto"/>
                              <w:ind w:left="119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  ___/___/______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Firma 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C745B" id="Text Box 2" o:spid="_x0000_s1029" type="#_x0000_t202" style="position:absolute;left:0;text-align:left;margin-left:-4.95pt;margin-top:20.75pt;width:498.85pt;height:135.25pt;z-index:251656192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zuRgIAAJkEAAAOAAAAZHJzL2Uyb0RvYy54bWysVNtu2zAMfR+wfxD0vjgXJOmMOEXXLsOA&#10;7gK0+wBGlm1huk1SYndfP0pyU297G+YHQZTIo0Me0rvrQUly5s4Loyu6mM0p4ZqZWui2ot8eD2+u&#10;KPEBdA3SaF7RJ+7p9f71q11vS740nZE1dwRBtC97W9EuBFsWhWcdV+BnxnKNl41xCgKari1qBz2i&#10;K1ks5/NN0RtXW2cY9x5P7/Il3Sf8puEsfGkazwORFUVuIa0urce4FvsdlK0D2wk20oB/YKFAaHz0&#10;AnUHAcjJib+glGDOeNOEGTOqME0jGE85YDaL+R/ZPHRgecoFi+PtpUz+/8Gyz+evjogataNEg0KJ&#10;HvkQyDszkGWsTm99iU4PFt3CgMfRM2bq7b1h3z3R5rYD3fIb50zfcaiR3SJGFpPQjOMjyLH/ZGp8&#10;Bk7BJKChcSoCYjEIoqNKTxdlIhWGh5vVar16u6aE4d1iu9hutuv0BpTP4db58IEbReKmog6lT/Bw&#10;vvch0oHy2SXRN1LUByFlMlx7vJWOnAHb5JC+HCttB/k0tQpi+Oya8PwUQ2rSR6JrTIApixX1us2V&#10;mrqN8SPoPH5jIr+hRap34Lvsl66iG5RKBBwYKVRFry7RUMbCv9d1cgkgZN4jX6lHJWLxswxhOA5J&#10;8lWEjCodTf2E0jiT5wPnGTedcT8p6XE2MJUfJ3CcEvlRR3mXW2RNwtRwU+M4NUAzhKpooCRvb0Me&#10;wJN1ou3wpdxQ2txgSzQiifXCaqSP/Z9qPs5qHLCpnbxe/ij7XwAAAP//AwBQSwMEFAAGAAgAAAAh&#10;AEgxJwLhAAAACQEAAA8AAABkcnMvZG93bnJldi54bWxMj81OwzAQhO9IvIO1SNxaJwVKE7Kp+BEU&#10;DpVoQOLqxiaJiNfBdtv07VlOcBzNaOabYjnaXuyND50jhHSagDBUO91Rg/D+9jhZgAhRkVa9I4Nw&#10;NAGW5elJoXLtDrQx+yo2gkso5AqhjXHIpQx1a6wKUzcYYu/TeasiS99I7dWBy20vZ0kyl1Z1xAut&#10;Gsx9a+qvamcR3PfD/Om1el6tN6Tu5EcTjy9+jXh+Nt7egIhmjH9h+MVndCiZaet2pIPoESZZxkmE&#10;y/QKBPvZ4pqvbBEu0lkCsizk/wflDwAAAP//AwBQSwECLQAUAAYACAAAACEAtoM4kv4AAADhAQAA&#10;EwAAAAAAAAAAAAAAAAAAAAAAW0NvbnRlbnRfVHlwZXNdLnhtbFBLAQItABQABgAIAAAAIQA4/SH/&#10;1gAAAJQBAAALAAAAAAAAAAAAAAAAAC8BAABfcmVscy8ucmVsc1BLAQItABQABgAIAAAAIQDs4Yzu&#10;RgIAAJkEAAAOAAAAAAAAAAAAAAAAAC4CAABkcnMvZTJvRG9jLnhtbFBLAQItABQABgAIAAAAIQBI&#10;MScC4QAAAAkBAAAPAAAAAAAAAAAAAAAAAKAEAABkcnMvZG93bnJldi54bWxQSwUGAAAAAAQABADz&#10;AAAArgUAAAAA&#10;" strokeweight=".5pt">
                <v:fill opacity="0"/>
                <v:textbox inset="1pt,1pt,1pt,1pt">
                  <w:txbxContent>
                    <w:p w14:paraId="050A2858" w14:textId="77777777" w:rsidR="00000000" w:rsidRDefault="00B6141E">
                      <w:pPr>
                        <w:pStyle w:val="Didascalia1"/>
                        <w:pBdr>
                          <w:top w:val="none" w:sz="0" w:space="0" w:color="000000"/>
                          <w:left w:val="none" w:sz="0" w:space="0" w:color="000000"/>
                          <w:right w:val="none" w:sz="0" w:space="0" w:color="000000"/>
                        </w:pBdr>
                        <w:jc w:val="center"/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Spazio riservato al Comando VVF                                                                                                                                          </w:t>
                      </w:r>
                    </w:p>
                    <w:p w14:paraId="71BA73AF" w14:textId="77777777" w:rsidR="00000000" w:rsidRDefault="00B6141E">
                      <w:pPr>
                        <w:pStyle w:val="Contenutocornice"/>
                        <w:spacing w:before="120" w:line="312" w:lineRule="auto"/>
                        <w:jc w:val="center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RICEVUTA PRESENTAZIONE SCI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A</w:t>
                      </w:r>
                    </w:p>
                    <w:p w14:paraId="18F4F7DD" w14:textId="77777777" w:rsidR="00000000" w:rsidRDefault="00B6141E">
                      <w:pPr>
                        <w:pStyle w:val="Contenutocornice"/>
                        <w:spacing w:line="312" w:lineRule="auto"/>
                        <w:ind w:left="105"/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>Ai sensi dell’art. 4, comma 1, del DPR 01/08/2011 n.151, io sottoscritto  ______________________________________________________________</w:t>
                      </w:r>
                    </w:p>
                    <w:p w14:paraId="08D5935C" w14:textId="77777777" w:rsidR="00000000" w:rsidRDefault="00B6141E">
                      <w:pPr>
                        <w:pStyle w:val="Contenutocornice"/>
                        <w:spacing w:line="312" w:lineRule="auto"/>
                        <w:ind w:left="105" w:right="120"/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>addetto incaricato con qualifica di  ______________________, rilascio ricevuta dell'avvenuta presentazione della Segn</w:t>
                      </w:r>
                      <w:r>
                        <w:rPr>
                          <w:sz w:val="16"/>
                          <w:szCs w:val="16"/>
                        </w:rPr>
                        <w:t>alazione Certificata di Inizio Attività ai fini della sicurezza antincendio e dei relativi allegati, avendone verificato la completezza formale.</w:t>
                      </w:r>
                    </w:p>
                    <w:p w14:paraId="0482DB23" w14:textId="77777777" w:rsidR="00000000" w:rsidRDefault="00B6141E">
                      <w:pPr>
                        <w:pStyle w:val="Corpotesto"/>
                        <w:spacing w:line="312" w:lineRule="auto"/>
                        <w:ind w:left="105" w:right="135"/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Il Comando Provinciale effettuerà, con le modalità previste nell’articolo 4 del DPR 01/08/2011 n. 151,</w:t>
                      </w:r>
                      <w: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contro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lli di competenza volti ad accertare il rispetto delle prescrizioni previste dalla normativa di prevenzione degli incendi, nonché la sussistenza dei requisiti di sicurezza antincendio. </w:t>
                      </w:r>
                    </w:p>
                    <w:p w14:paraId="2B1D6F5C" w14:textId="77777777" w:rsidR="00000000" w:rsidRDefault="00B6141E">
                      <w:pPr>
                        <w:pStyle w:val="Corpotesto"/>
                        <w:spacing w:line="312" w:lineRule="auto"/>
                        <w:ind w:left="105" w:right="135"/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verifiche e la manutenzione dei prodotti, elementi costruttivi, mat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eriali, impianti, componenti di impianto, dispositivi, attrezzature rilevanti ai fini della sicurezza antincendio, debbono essere effettuati in conformità alle istruzioni  di uso e manutenzione previste ed alle disposizioni vigenti.</w:t>
                      </w:r>
                    </w:p>
                    <w:p w14:paraId="2345E541" w14:textId="77777777" w:rsidR="00000000" w:rsidRDefault="00B6141E">
                      <w:pPr>
                        <w:pStyle w:val="Contenutocornice"/>
                        <w:spacing w:after="280" w:line="312" w:lineRule="auto"/>
                        <w:ind w:left="119"/>
                      </w:pPr>
                      <w:r>
                        <w:rPr>
                          <w:sz w:val="16"/>
                          <w:szCs w:val="16"/>
                        </w:rPr>
                        <w:t>Data   ___/___/______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Firma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51006" w14:textId="77777777" w:rsidR="00000000" w:rsidRDefault="00B6141E">
      <w:pPr>
        <w:pStyle w:val="Corpotesto"/>
        <w:tabs>
          <w:tab w:val="left" w:pos="9356"/>
        </w:tabs>
        <w:ind w:right="-2"/>
        <w:rPr>
          <w:rFonts w:ascii="Times New Roman" w:hAnsi="Times New Roman"/>
        </w:rPr>
      </w:pPr>
    </w:p>
    <w:p w14:paraId="541496D6" w14:textId="77777777" w:rsidR="00877AF9" w:rsidRDefault="00877AF9">
      <w:bookmarkStart w:id="193" w:name="permission-for-group%3A0%3Aeveryone1"/>
      <w:bookmarkEnd w:id="193"/>
    </w:p>
    <w:sectPr w:rsidR="00877AF9">
      <w:headerReference w:type="default" r:id="rId7"/>
      <w:headerReference w:type="first" r:id="rId8"/>
      <w:pgSz w:w="11906" w:h="16838"/>
      <w:pgMar w:top="567" w:right="851" w:bottom="567" w:left="1134" w:header="425" w:footer="720" w:gutter="0"/>
      <w:pgNumType w:start="1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5998B" w14:textId="77777777" w:rsidR="00B6141E" w:rsidRDefault="00B6141E">
      <w:r>
        <w:separator/>
      </w:r>
    </w:p>
  </w:endnote>
  <w:endnote w:type="continuationSeparator" w:id="0">
    <w:p w14:paraId="5D9B3663" w14:textId="77777777" w:rsidR="00B6141E" w:rsidRDefault="00B6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A57D7" w14:textId="77777777" w:rsidR="00B6141E" w:rsidRDefault="00B6141E">
      <w:r>
        <w:separator/>
      </w:r>
    </w:p>
  </w:footnote>
  <w:footnote w:type="continuationSeparator" w:id="0">
    <w:p w14:paraId="17018501" w14:textId="77777777" w:rsidR="00B6141E" w:rsidRDefault="00B6141E">
      <w:r>
        <w:continuationSeparator/>
      </w:r>
    </w:p>
  </w:footnote>
  <w:footnote w:id="1">
    <w:p w14:paraId="02186BC8" w14:textId="77777777" w:rsidR="00000000" w:rsidRDefault="00B6141E">
      <w:pPr>
        <w:widowControl w:val="0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sz w:val="14"/>
          <w:szCs w:val="14"/>
        </w:rPr>
        <w:t>Oltre alla tipologia di attività inserire  ulteriori specificazioni, qualora trattasi di  SCIA parziale per uno dei casi</w:t>
      </w:r>
      <w:r>
        <w:rPr>
          <w:sz w:val="14"/>
          <w:szCs w:val="14"/>
        </w:rPr>
        <w:t xml:space="preserve"> seguenti (alternativi l’uno all’altro):</w:t>
      </w:r>
    </w:p>
    <w:p w14:paraId="7DEB8300" w14:textId="77777777" w:rsidR="00000000" w:rsidRDefault="00B6141E">
      <w:pPr>
        <w:widowControl w:val="0"/>
        <w:numPr>
          <w:ilvl w:val="0"/>
          <w:numId w:val="1"/>
        </w:numPr>
        <w:tabs>
          <w:tab w:val="left" w:pos="748"/>
        </w:tabs>
        <w:ind w:left="748" w:hanging="561"/>
        <w:jc w:val="both"/>
      </w:pPr>
      <w:r>
        <w:rPr>
          <w:sz w:val="14"/>
          <w:szCs w:val="14"/>
        </w:rPr>
        <w:t>Indicazione del lotto nel caso di esecuzione per stralci successivi già indicati in fase di valutazione del progetto;</w:t>
      </w:r>
    </w:p>
    <w:p w14:paraId="4F0D870F" w14:textId="77777777" w:rsidR="00000000" w:rsidRDefault="00B6141E">
      <w:pPr>
        <w:widowControl w:val="0"/>
        <w:numPr>
          <w:ilvl w:val="0"/>
          <w:numId w:val="1"/>
        </w:numPr>
        <w:tabs>
          <w:tab w:val="left" w:pos="748"/>
        </w:tabs>
        <w:ind w:left="748" w:hanging="561"/>
        <w:jc w:val="both"/>
      </w:pPr>
      <w:r>
        <w:rPr>
          <w:sz w:val="14"/>
          <w:szCs w:val="14"/>
        </w:rPr>
        <w:t xml:space="preserve">Indicazione dello stralcio e  normativa di riferimento nel caso in cui la SCIA sia presentata in </w:t>
      </w:r>
      <w:r>
        <w:rPr>
          <w:sz w:val="14"/>
          <w:szCs w:val="14"/>
        </w:rPr>
        <w:t>applicazione di una specifica disposizione che prevede la presentazione di SCIA di adeguamento parziale (p.e. strutture sanitarie, campeggi, macchine elettriche, asili nido).</w:t>
      </w:r>
    </w:p>
  </w:footnote>
  <w:footnote w:id="2">
    <w:p w14:paraId="55031A8C" w14:textId="77777777" w:rsidR="00000000" w:rsidRDefault="00B6141E">
      <w:pPr>
        <w:widowControl w:val="0"/>
        <w:jc w:val="both"/>
      </w:pPr>
      <w:r>
        <w:rPr>
          <w:rStyle w:val="Caratterinotaapidipagina"/>
        </w:rPr>
        <w:footnoteRef/>
      </w:r>
      <w:r>
        <w:rPr>
          <w:rStyle w:val="FootnoteCharacters"/>
        </w:rPr>
        <w:t xml:space="preserve"> </w:t>
      </w:r>
      <w:r>
        <w:rPr>
          <w:sz w:val="14"/>
          <w:szCs w:val="14"/>
        </w:rPr>
        <w:t>Riportare il numero e la categoria corrispondente (A/B/C) individuata sulla bas</w:t>
      </w:r>
      <w:r>
        <w:rPr>
          <w:sz w:val="14"/>
          <w:szCs w:val="14"/>
        </w:rPr>
        <w:t>e dell’elenco contenuto nell’Allegato I del DPR 01/08/2011 n.151 e la sottoclasse di cui al  Decreto del Ministro dell’Interno   del 7-8-2012.</w:t>
      </w:r>
    </w:p>
  </w:footnote>
  <w:footnote w:id="3">
    <w:p w14:paraId="731E4D5D" w14:textId="77777777" w:rsidR="00000000" w:rsidRDefault="00B6141E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b/>
          <w:sz w:val="16"/>
          <w:szCs w:val="16"/>
          <w:vertAlign w:val="baseline"/>
        </w:rPr>
        <w:tab/>
        <w:t xml:space="preserve"> </w:t>
      </w:r>
      <w:r>
        <w:rPr>
          <w:sz w:val="14"/>
          <w:szCs w:val="14"/>
        </w:rPr>
        <w:t>In caso di utilizzo dell’approccio ingegneristico alla sicurezza antincendio di cui al decreto del Ministero d</w:t>
      </w:r>
      <w:r>
        <w:rPr>
          <w:sz w:val="14"/>
          <w:szCs w:val="14"/>
        </w:rPr>
        <w:t>ell'interno 9 maggio 2007, allegare anche la  dichiarazione, a firma del responsabile dell’attività, in merito all’attuazione del sistema di gestione della sicurezza antincendio di cui all’articolo 6 dello stesso decreto; per la definizione del relativo im</w:t>
      </w:r>
      <w:r>
        <w:rPr>
          <w:sz w:val="14"/>
          <w:szCs w:val="14"/>
        </w:rPr>
        <w:t>porto,  si applica  l’art 6 , comma 4, dello stesso decreto.</w:t>
      </w:r>
    </w:p>
  </w:footnote>
  <w:footnote w:id="4">
    <w:p w14:paraId="6C8AE730" w14:textId="77777777" w:rsidR="00000000" w:rsidRDefault="00B6141E">
      <w:pPr>
        <w:pStyle w:val="Testonotaapidipagina"/>
        <w:widowControl w:val="0"/>
        <w:ind w:left="0" w:firstLine="0"/>
      </w:pPr>
      <w:r>
        <w:rPr>
          <w:rStyle w:val="Caratterinotaapidipagina"/>
        </w:rPr>
        <w:footnoteRef/>
      </w:r>
      <w:r>
        <w:rPr>
          <w:rStyle w:val="FootnoteCharacters"/>
          <w:b/>
          <w:sz w:val="16"/>
          <w:szCs w:val="16"/>
          <w:vertAlign w:val="baseline"/>
        </w:rPr>
        <w:t xml:space="preserve"> </w:t>
      </w:r>
      <w:r>
        <w:rPr>
          <w:rStyle w:val="FootnoteCharacters"/>
          <w:sz w:val="14"/>
          <w:szCs w:val="14"/>
          <w:vertAlign w:val="baseline"/>
        </w:rPr>
        <w:t>Barrare</w:t>
      </w:r>
      <w:r>
        <w:t xml:space="preserve"> </w:t>
      </w:r>
      <w:r>
        <w:rPr>
          <w:sz w:val="14"/>
          <w:szCs w:val="14"/>
        </w:rPr>
        <w:t>solo nel caso in cui si sia fatto ricorso al Decreto del Ministero dell’Interno</w:t>
      </w:r>
      <w:r>
        <w:rPr>
          <w:rStyle w:val="FootnoteCharacters"/>
          <w:sz w:val="14"/>
          <w:szCs w:val="14"/>
        </w:rPr>
        <w:t xml:space="preserve"> </w:t>
      </w:r>
      <w:r>
        <w:rPr>
          <w:sz w:val="14"/>
          <w:szCs w:val="14"/>
        </w:rPr>
        <w:t xml:space="preserve"> 09-05-2007;</w:t>
      </w:r>
    </w:p>
  </w:footnote>
  <w:footnote w:id="5">
    <w:p w14:paraId="27D406C3" w14:textId="77777777" w:rsidR="00000000" w:rsidRDefault="00B6141E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b/>
          <w:sz w:val="16"/>
          <w:szCs w:val="16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Barrar</w:t>
      </w:r>
      <w:r>
        <w:rPr>
          <w:sz w:val="14"/>
          <w:szCs w:val="14"/>
        </w:rPr>
        <w:t>e il riquadro solo nel caso in cui si sia fatto ricorso alle norme tecniche allegat</w:t>
      </w:r>
      <w:r>
        <w:rPr>
          <w:sz w:val="14"/>
          <w:szCs w:val="14"/>
        </w:rPr>
        <w:t>e al decreto del Ministro dell’Interno 3 agosto 2015 e s.m.i. (RTO) e/o alle regole tecniche verticali della sezione V (RTV) dello stesso decreto.</w:t>
      </w:r>
    </w:p>
  </w:footnote>
  <w:footnote w:id="6">
    <w:p w14:paraId="0C143717" w14:textId="77777777" w:rsidR="00000000" w:rsidRDefault="00B6141E">
      <w:pPr>
        <w:pStyle w:val="Testonotaapidipagina"/>
        <w:widowControl w:val="0"/>
        <w:ind w:left="284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Barrare</w:t>
      </w:r>
      <w:r>
        <w:t xml:space="preserve"> </w:t>
      </w:r>
      <w:r>
        <w:rPr>
          <w:sz w:val="14"/>
          <w:szCs w:val="14"/>
        </w:rPr>
        <w:t>solo nel caso in cui si sia installato un impianto fotovoltaico (FV) presso la specifica attività.</w:t>
      </w:r>
    </w:p>
  </w:footnote>
  <w:footnote w:id="7">
    <w:p w14:paraId="7E92356F" w14:textId="77777777" w:rsidR="00000000" w:rsidRDefault="00B6141E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b/>
          <w:sz w:val="16"/>
          <w:szCs w:val="16"/>
          <w:vertAlign w:val="baseline"/>
        </w:rPr>
        <w:tab/>
        <w:t xml:space="preserve"> </w:t>
      </w:r>
      <w:r>
        <w:rPr>
          <w:sz w:val="14"/>
          <w:szCs w:val="14"/>
        </w:rPr>
        <w:t xml:space="preserve">Al fine di definire il relativo importo, riportare il numero e la categoria corrispondente (A/B/C) individuata sulla base dell’elenco contenuto nell’Allegato I del DPR 01/08/2011 n.151 e la sottoclasse di cui al Decreto del Ministro dell’Interno  del  </w:t>
      </w:r>
      <w:r>
        <w:rPr>
          <w:sz w:val="14"/>
          <w:szCs w:val="14"/>
        </w:rPr>
        <w:t>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4E2BA" w14:textId="77777777" w:rsidR="00000000" w:rsidRDefault="00B6141E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 xml:space="preserve">MOD. PIN 2 – </w:t>
    </w:r>
    <w:r>
      <w:rPr>
        <w:rFonts w:ascii="Arial" w:hAnsi="Arial"/>
        <w:b/>
        <w:sz w:val="16"/>
      </w:rPr>
      <w:t>2023</w:t>
    </w:r>
    <w:r>
      <w:rPr>
        <w:rFonts w:ascii="Arial" w:hAnsi="Arial"/>
        <w:sz w:val="16"/>
      </w:rPr>
      <w:t xml:space="preserve">  SCIA PNRR</w:t>
    </w:r>
    <w:r>
      <w:rPr>
        <w:rFonts w:ascii="Arial" w:hAnsi="Arial"/>
        <w:sz w:val="16"/>
      </w:rPr>
      <w:tab/>
      <w:t xml:space="preserve">PAG.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BA4B8" w14:textId="77777777" w:rsidR="00000000" w:rsidRDefault="00B614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sz w:val="14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BC"/>
    <w:rsid w:val="00877AF9"/>
    <w:rsid w:val="008831BC"/>
    <w:rsid w:val="00B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C857B5"/>
  <w15:chartTrackingRefBased/>
  <w15:docId w15:val="{701A9EAF-31E4-4979-B0CD-8914E804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rpodeltestoCarattere">
    <w:name w:val="Corpo del testo Carattere"/>
    <w:rPr>
      <w:rFonts w:ascii="Sans Serif 10cpi" w:hAnsi="Sans Serif 10cpi"/>
      <w:lang w:eastAsia="ar-SA" w:bidi="ar-SA"/>
    </w:rPr>
  </w:style>
  <w:style w:type="character" w:customStyle="1" w:styleId="CarattereCarattere1">
    <w:name w:val="Carattere Carattere1"/>
    <w:rPr>
      <w:rFonts w:ascii="Sans Serif 10cpi" w:hAnsi="Sans Serif 10cpi"/>
    </w:rPr>
  </w:style>
  <w:style w:type="character" w:customStyle="1" w:styleId="TestofumettoCarattere">
    <w:name w:val="Testo fumetto Carattere"/>
    <w:basedOn w:val="DefaultParagraphFont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  <w:rPr>
      <w:rFonts w:ascii="Times New Roman" w:hAnsi="Times New Roman"/>
      <w:sz w:val="14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sz w:val="14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sz w:val="14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color w:val="auto"/>
      <w:sz w:val="14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Times New Roman" w:cs="Times New Roman"/>
      <w:b w:val="0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Times New Roman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pPr>
      <w:ind w:left="851" w:hanging="284"/>
    </w:p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suppressAutoHyphens w:val="0"/>
      <w:ind w:left="708" w:right="616"/>
      <w:jc w:val="both"/>
    </w:pPr>
    <w:rPr>
      <w:sz w:val="22"/>
      <w:lang w:eastAsia="it-IT"/>
    </w:rPr>
  </w:style>
  <w:style w:type="paragraph" w:customStyle="1" w:styleId="BlockText">
    <w:name w:val="Block Text"/>
    <w:basedOn w:val="Normale"/>
    <w:pPr>
      <w:suppressAutoHyphens w:val="0"/>
      <w:ind w:left="1276" w:right="284" w:hanging="703"/>
      <w:jc w:val="both"/>
    </w:pPr>
    <w:rPr>
      <w:sz w:val="24"/>
      <w:lang w:eastAsia="it-IT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2_2023_SCIA_PNR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PIN_2_2023_SCIA_PNRR</Template>
  <TotalTime>1</TotalTime>
  <Pages>4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Raimondi</dc:creator>
  <cp:keywords/>
  <cp:lastModifiedBy>massimo.raimondi</cp:lastModifiedBy>
  <cp:revision>1</cp:revision>
  <cp:lastPrinted>1601-01-01T00:00:00Z</cp:lastPrinted>
  <dcterms:created xsi:type="dcterms:W3CDTF">2023-09-19T09:42:00Z</dcterms:created>
  <dcterms:modified xsi:type="dcterms:W3CDTF">2023-09-19T09:43:00Z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</Properties>
</file>