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4DD12A" w14:textId="77777777" w:rsidR="00DF598E" w:rsidRPr="00EA05A8" w:rsidRDefault="00DF598E">
      <w:pPr>
        <w:pStyle w:val="BodyText2"/>
        <w:spacing w:line="80" w:lineRule="atLeast"/>
        <w:ind w:right="284"/>
        <w:jc w:val="left"/>
        <w:rPr>
          <w:sz w:val="18"/>
          <w:szCs w:val="18"/>
        </w:rPr>
      </w:pPr>
    </w:p>
    <w:p w14:paraId="215DEC56" w14:textId="77777777" w:rsidR="00DF598E" w:rsidRPr="00EA05A8" w:rsidRDefault="00DF598E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14:paraId="2B405BF0" w14:textId="77777777" w:rsidR="00463868" w:rsidRPr="00EA05A8" w:rsidRDefault="00463868" w:rsidP="005F61EE">
      <w:pPr>
        <w:pStyle w:val="Intestazione"/>
        <w:framePr w:w="2008" w:h="911" w:hRule="exact" w:hSpace="141" w:wrap="auto" w:vAnchor="text" w:hAnchor="page" w:x="535" w:y="-656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rPr>
          <w:b/>
          <w:color w:val="000000"/>
          <w:sz w:val="18"/>
          <w:szCs w:val="18"/>
          <w:lang w:val="pt-BR"/>
        </w:rPr>
      </w:pPr>
      <w:r w:rsidRPr="00EA05A8">
        <w:rPr>
          <w:b/>
          <w:color w:val="000000"/>
          <w:sz w:val="18"/>
          <w:szCs w:val="18"/>
          <w:lang w:val="pt-BR"/>
        </w:rPr>
        <w:t>Rif. Pratica VV.F. n.</w:t>
      </w:r>
    </w:p>
    <w:p w14:paraId="5F13CA1C" w14:textId="77777777" w:rsidR="00463868" w:rsidRPr="00EA05A8" w:rsidRDefault="00872872" w:rsidP="005F61EE">
      <w:pPr>
        <w:pStyle w:val="Intestazione"/>
        <w:framePr w:w="2008" w:h="911" w:hRule="exact" w:hSpace="141" w:wrap="auto" w:vAnchor="text" w:hAnchor="page" w:x="535" w:y="-656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color w:val="000000"/>
          <w:sz w:val="18"/>
          <w:szCs w:val="18"/>
        </w:rPr>
      </w:pPr>
      <w:permStart w:id="391992405" w:edGrp="everyone"/>
      <w:r>
        <w:rPr>
          <w:b/>
          <w:color w:val="000000"/>
          <w:sz w:val="18"/>
          <w:szCs w:val="18"/>
          <w:u w:val="single"/>
        </w:rPr>
        <w:t>________</w:t>
      </w:r>
      <w:permEnd w:id="391992405"/>
    </w:p>
    <w:p w14:paraId="153D740C" w14:textId="77777777" w:rsidR="00DF598E" w:rsidRPr="00EA05A8" w:rsidRDefault="00DF598E" w:rsidP="00463868">
      <w:pPr>
        <w:pStyle w:val="Primarigaparagrafo"/>
        <w:spacing w:after="120" w:line="240" w:lineRule="atLeast"/>
        <w:ind w:left="0" w:firstLine="0"/>
        <w:jc w:val="center"/>
        <w:rPr>
          <w:rFonts w:ascii="Times New Roman" w:hAnsi="Times New Roman"/>
          <w:sz w:val="18"/>
          <w:szCs w:val="18"/>
        </w:rPr>
      </w:pPr>
    </w:p>
    <w:p w14:paraId="7199A050" w14:textId="77777777" w:rsidR="00DF598E" w:rsidRPr="00EA05A8" w:rsidRDefault="003546D7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A05A8">
        <w:rPr>
          <w:rFonts w:ascii="Times New Roman" w:hAnsi="Times New Roman"/>
          <w:b/>
          <w:sz w:val="24"/>
          <w:szCs w:val="24"/>
        </w:rPr>
        <w:t>DICHIARAZIONE</w:t>
      </w:r>
      <w:r w:rsidR="00DF598E" w:rsidRPr="00EA05A8">
        <w:rPr>
          <w:rFonts w:ascii="Times New Roman" w:hAnsi="Times New Roman"/>
          <w:b/>
          <w:sz w:val="24"/>
          <w:szCs w:val="24"/>
        </w:rPr>
        <w:t xml:space="preserve"> </w:t>
      </w:r>
      <w:r w:rsidR="006257DC" w:rsidRPr="00EA05A8">
        <w:rPr>
          <w:rFonts w:ascii="Times New Roman" w:hAnsi="Times New Roman"/>
          <w:b/>
          <w:sz w:val="24"/>
          <w:szCs w:val="24"/>
        </w:rPr>
        <w:t xml:space="preserve">DI </w:t>
      </w:r>
      <w:r w:rsidR="00E7454D" w:rsidRPr="00EA05A8">
        <w:rPr>
          <w:rFonts w:ascii="Times New Roman" w:hAnsi="Times New Roman"/>
          <w:b/>
          <w:sz w:val="24"/>
          <w:szCs w:val="24"/>
        </w:rPr>
        <w:t xml:space="preserve">NON AGGRAVIO </w:t>
      </w:r>
      <w:r w:rsidR="00D258FE" w:rsidRPr="00EA05A8">
        <w:rPr>
          <w:rFonts w:ascii="Times New Roman" w:hAnsi="Times New Roman"/>
          <w:b/>
          <w:sz w:val="24"/>
          <w:szCs w:val="24"/>
        </w:rPr>
        <w:t>DEL</w:t>
      </w:r>
      <w:r w:rsidR="00E7454D" w:rsidRPr="00EA05A8">
        <w:rPr>
          <w:rFonts w:ascii="Times New Roman" w:hAnsi="Times New Roman"/>
          <w:b/>
          <w:sz w:val="24"/>
          <w:szCs w:val="24"/>
        </w:rPr>
        <w:t xml:space="preserve"> RISCHIO INCENDIO</w:t>
      </w:r>
    </w:p>
    <w:p w14:paraId="2DA8007E" w14:textId="77777777" w:rsidR="00F93378" w:rsidRPr="00EA05A8" w:rsidRDefault="00F93378" w:rsidP="00F93378">
      <w:pPr>
        <w:pStyle w:val="Primarigaparagrafo"/>
        <w:spacing w:after="60"/>
        <w:ind w:left="0" w:right="0" w:firstLine="0"/>
        <w:jc w:val="center"/>
        <w:rPr>
          <w:rFonts w:ascii="Times New Roman" w:hAnsi="Times New Roman"/>
          <w:sz w:val="20"/>
        </w:rPr>
      </w:pPr>
      <w:r w:rsidRPr="00EA05A8">
        <w:rPr>
          <w:rFonts w:ascii="Times New Roman" w:hAnsi="Times New Roman"/>
          <w:bCs/>
          <w:sz w:val="20"/>
        </w:rPr>
        <w:t>(</w:t>
      </w:r>
      <w:r w:rsidR="00D258FE" w:rsidRPr="00EA05A8">
        <w:rPr>
          <w:rFonts w:ascii="Times New Roman" w:hAnsi="Times New Roman"/>
          <w:bCs/>
          <w:sz w:val="20"/>
        </w:rPr>
        <w:t>art. 4 comma 7</w:t>
      </w:r>
      <w:r w:rsidRPr="00EA05A8">
        <w:rPr>
          <w:rFonts w:ascii="Times New Roman" w:hAnsi="Times New Roman"/>
          <w:bCs/>
          <w:sz w:val="20"/>
        </w:rPr>
        <w:t xml:space="preserve"> del D</w:t>
      </w:r>
      <w:r w:rsidR="00D258FE" w:rsidRPr="00EA05A8">
        <w:rPr>
          <w:rFonts w:ascii="Times New Roman" w:hAnsi="Times New Roman"/>
          <w:bCs/>
          <w:sz w:val="20"/>
        </w:rPr>
        <w:t>ecreto del Ministero dell’Interno 7-8-2012</w:t>
      </w:r>
      <w:r w:rsidRPr="00EA05A8">
        <w:rPr>
          <w:rFonts w:ascii="Times New Roman" w:hAnsi="Times New Roman"/>
          <w:bCs/>
          <w:sz w:val="2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2764"/>
        <w:gridCol w:w="534"/>
        <w:gridCol w:w="1107"/>
        <w:gridCol w:w="742"/>
        <w:gridCol w:w="10"/>
        <w:gridCol w:w="1236"/>
        <w:gridCol w:w="8"/>
        <w:gridCol w:w="1825"/>
        <w:gridCol w:w="131"/>
      </w:tblGrid>
      <w:tr w:rsidR="005F6DFB" w:rsidRPr="00EA05A8" w14:paraId="0C8EC520" w14:textId="77777777" w:rsidTr="006765F7">
        <w:trPr>
          <w:gridAfter w:val="1"/>
          <w:wAfter w:w="131" w:type="dxa"/>
          <w:trHeight w:val="232"/>
        </w:trPr>
        <w:tc>
          <w:tcPr>
            <w:tcW w:w="9790" w:type="dxa"/>
            <w:gridSpan w:val="9"/>
            <w:vAlign w:val="bottom"/>
          </w:tcPr>
          <w:p w14:paraId="2127BD1D" w14:textId="77777777" w:rsidR="005F6DFB" w:rsidRPr="00EA05A8" w:rsidRDefault="00CE1654" w:rsidP="00A90B80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EA05A8">
              <w:rPr>
                <w:rFonts w:ascii="Times New Roman" w:hAnsi="Times New Roman"/>
              </w:rPr>
              <w:t xml:space="preserve"> </w:t>
            </w:r>
            <w:r w:rsidR="005F6DFB" w:rsidRPr="00EA05A8">
              <w:rPr>
                <w:rFonts w:ascii="Times New Roman" w:hAnsi="Times New Roman"/>
              </w:rPr>
              <w:t>Il sottoscritto</w:t>
            </w:r>
          </w:p>
        </w:tc>
      </w:tr>
      <w:tr w:rsidR="00032C67" w:rsidRPr="00EA05A8" w14:paraId="469F2B7B" w14:textId="77777777" w:rsidTr="006765F7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D09F5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  <w:permStart w:id="2096985906" w:edGrp="everyone" w:colFirst="0" w:colLast="0"/>
            <w:permStart w:id="1142703099" w:edGrp="everyone" w:colFirst="1" w:colLast="1"/>
            <w:permStart w:id="752171806" w:edGrp="everyone" w:colFirst="2" w:colLast="2"/>
          </w:p>
        </w:tc>
        <w:tc>
          <w:tcPr>
            <w:tcW w:w="440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3D1B9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39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7841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</w:tr>
      <w:permEnd w:id="2096985906"/>
      <w:permEnd w:id="1142703099"/>
      <w:permEnd w:id="752171806"/>
      <w:tr w:rsidR="00202382" w:rsidRPr="00EA05A8" w14:paraId="7D9521D7" w14:textId="77777777" w:rsidTr="006765F7">
        <w:trPr>
          <w:trHeight w:val="165"/>
        </w:trPr>
        <w:tc>
          <w:tcPr>
            <w:tcW w:w="1564" w:type="dxa"/>
            <w:tcBorders>
              <w:top w:val="single" w:sz="4" w:space="0" w:color="000000"/>
            </w:tcBorders>
          </w:tcPr>
          <w:p w14:paraId="6353EDAA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Titolo professionale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</w:tcBorders>
          </w:tcPr>
          <w:p w14:paraId="25D186C0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Cognome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</w:tcBorders>
          </w:tcPr>
          <w:p w14:paraId="722B2E1E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Nome</w:t>
            </w:r>
          </w:p>
        </w:tc>
      </w:tr>
      <w:tr w:rsidR="00032C67" w:rsidRPr="00EA05A8" w14:paraId="470E0A0F" w14:textId="77777777" w:rsidTr="006765F7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28" w:type="dxa"/>
            <w:gridSpan w:val="2"/>
            <w:vAlign w:val="center"/>
          </w:tcPr>
          <w:p w14:paraId="5D403981" w14:textId="77777777" w:rsidR="00032C67" w:rsidRPr="00EA05A8" w:rsidRDefault="00032C67" w:rsidP="0083452E">
            <w:pPr>
              <w:pStyle w:val="Corpodel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1045175102" w:edGrp="everyone" w:colFirst="3" w:colLast="3"/>
            <w:permStart w:id="1661348888" w:edGrp="everyone" w:colFirst="1" w:colLast="1"/>
            <w:r w:rsidRPr="00EA05A8">
              <w:rPr>
                <w:rFonts w:ascii="Times New Roman" w:hAnsi="Times New Roman"/>
              </w:rPr>
              <w:t>iscritto all’Albo professionale dell’Ordine/Collegio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AE235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1246" w:type="dxa"/>
            <w:gridSpan w:val="2"/>
            <w:tcBorders>
              <w:left w:val="single" w:sz="4" w:space="0" w:color="000000"/>
            </w:tcBorders>
            <w:vAlign w:val="center"/>
          </w:tcPr>
          <w:p w14:paraId="64F4C4A6" w14:textId="77777777" w:rsidR="00032C67" w:rsidRPr="00EA05A8" w:rsidRDefault="00032C67" w:rsidP="0083452E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EA05A8">
              <w:rPr>
                <w:rFonts w:ascii="Times New Roman" w:hAnsi="Times New Roman"/>
              </w:rPr>
              <w:t>n. iscrizione</w:t>
            </w:r>
          </w:p>
        </w:tc>
        <w:tc>
          <w:tcPr>
            <w:tcW w:w="19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F364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</w:tr>
      <w:permEnd w:id="1045175102"/>
      <w:permEnd w:id="1661348888"/>
      <w:tr w:rsidR="00202382" w:rsidRPr="00EA05A8" w14:paraId="793FF02C" w14:textId="77777777" w:rsidTr="006765F7">
        <w:tc>
          <w:tcPr>
            <w:tcW w:w="4328" w:type="dxa"/>
            <w:gridSpan w:val="2"/>
          </w:tcPr>
          <w:p w14:paraId="00A4CD46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2383" w:type="dxa"/>
            <w:gridSpan w:val="3"/>
          </w:tcPr>
          <w:p w14:paraId="4D63B884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provincia</w:t>
            </w:r>
          </w:p>
        </w:tc>
        <w:tc>
          <w:tcPr>
            <w:tcW w:w="3210" w:type="dxa"/>
            <w:gridSpan w:val="5"/>
          </w:tcPr>
          <w:p w14:paraId="05AA81BD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032C67" w:rsidRPr="00EA05A8" w14:paraId="1112357B" w14:textId="77777777" w:rsidTr="006765F7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4" w:type="dxa"/>
            <w:vAlign w:val="center"/>
          </w:tcPr>
          <w:p w14:paraId="24EDB0E3" w14:textId="77777777" w:rsidR="00032C67" w:rsidRPr="00EA05A8" w:rsidRDefault="00032C67" w:rsidP="0083452E">
            <w:pPr>
              <w:pStyle w:val="Corpodel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1444950558" w:edGrp="everyone" w:colFirst="1" w:colLast="1"/>
            <w:permStart w:id="1213419676" w:edGrp="everyone" w:colFirst="2" w:colLast="2"/>
            <w:r w:rsidRPr="00EA05A8">
              <w:rPr>
                <w:rFonts w:ascii="Times New Roman" w:hAnsi="Times New Roman"/>
              </w:rPr>
              <w:t>con ufficio in</w:t>
            </w:r>
          </w:p>
        </w:tc>
        <w:tc>
          <w:tcPr>
            <w:tcW w:w="640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7B354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8691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</w:tr>
      <w:permEnd w:id="1444950558"/>
      <w:permEnd w:id="1213419676"/>
      <w:tr w:rsidR="00202382" w:rsidRPr="00EA05A8" w14:paraId="5A2D6D56" w14:textId="77777777" w:rsidTr="006765F7">
        <w:tc>
          <w:tcPr>
            <w:tcW w:w="1564" w:type="dxa"/>
          </w:tcPr>
          <w:p w14:paraId="029A6A22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401" w:type="dxa"/>
            <w:gridSpan w:val="7"/>
            <w:tcBorders>
              <w:top w:val="single" w:sz="4" w:space="0" w:color="000000"/>
            </w:tcBorders>
          </w:tcPr>
          <w:p w14:paraId="78E64189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indirizzo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</w:tcBorders>
          </w:tcPr>
          <w:p w14:paraId="346D24E6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n. civico</w:t>
            </w:r>
          </w:p>
        </w:tc>
      </w:tr>
      <w:tr w:rsidR="00032C67" w:rsidRPr="00EA05A8" w14:paraId="39DC7355" w14:textId="77777777" w:rsidTr="006765F7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857A8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  <w:permStart w:id="409952983" w:edGrp="everyone" w:colFirst="0" w:colLast="0"/>
            <w:permStart w:id="1448282527" w:edGrp="everyone" w:colFirst="1" w:colLast="1"/>
            <w:permStart w:id="294812937" w:edGrp="everyone" w:colFirst="2" w:colLast="2"/>
            <w:permStart w:id="182733775" w:edGrp="everyone" w:colFirst="3" w:colLast="3"/>
          </w:p>
        </w:tc>
        <w:tc>
          <w:tcPr>
            <w:tcW w:w="440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79295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F5411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3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E66C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</w:tr>
      <w:permEnd w:id="409952983"/>
      <w:permEnd w:id="1448282527"/>
      <w:permEnd w:id="294812937"/>
      <w:permEnd w:id="182733775"/>
      <w:tr w:rsidR="00202382" w:rsidRPr="00EA05A8" w14:paraId="08E51B3A" w14:textId="77777777" w:rsidTr="006765F7">
        <w:trPr>
          <w:trHeight w:val="90"/>
        </w:trPr>
        <w:tc>
          <w:tcPr>
            <w:tcW w:w="1564" w:type="dxa"/>
          </w:tcPr>
          <w:p w14:paraId="59416343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EA05A8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405" w:type="dxa"/>
            <w:gridSpan w:val="3"/>
          </w:tcPr>
          <w:p w14:paraId="3C89E3F2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comune</w:t>
            </w:r>
          </w:p>
        </w:tc>
        <w:tc>
          <w:tcPr>
            <w:tcW w:w="752" w:type="dxa"/>
            <w:gridSpan w:val="2"/>
          </w:tcPr>
          <w:p w14:paraId="10FA9641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provincia</w:t>
            </w:r>
          </w:p>
        </w:tc>
        <w:tc>
          <w:tcPr>
            <w:tcW w:w="3200" w:type="dxa"/>
            <w:gridSpan w:val="4"/>
          </w:tcPr>
          <w:p w14:paraId="7862FF32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telefono</w:t>
            </w:r>
          </w:p>
        </w:tc>
      </w:tr>
      <w:tr w:rsidR="00032C67" w:rsidRPr="00EA05A8" w14:paraId="4D070BB3" w14:textId="77777777" w:rsidTr="006765F7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86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22F80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  <w:permStart w:id="173112108" w:edGrp="everyone" w:colFirst="0" w:colLast="0"/>
            <w:permStart w:id="502558277" w:edGrp="everyone" w:colFirst="1" w:colLast="1"/>
          </w:p>
        </w:tc>
        <w:tc>
          <w:tcPr>
            <w:tcW w:w="50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1A83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</w:tr>
      <w:permEnd w:id="173112108"/>
      <w:permEnd w:id="502558277"/>
      <w:tr w:rsidR="00202382" w:rsidRPr="00EA05A8" w14:paraId="4EE660AA" w14:textId="77777777" w:rsidTr="006765F7">
        <w:trPr>
          <w:trHeight w:val="174"/>
        </w:trPr>
        <w:tc>
          <w:tcPr>
            <w:tcW w:w="4862" w:type="dxa"/>
            <w:gridSpan w:val="3"/>
            <w:vAlign w:val="center"/>
          </w:tcPr>
          <w:p w14:paraId="2258B263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5059" w:type="dxa"/>
            <w:gridSpan w:val="7"/>
            <w:vAlign w:val="center"/>
          </w:tcPr>
          <w:p w14:paraId="3FC04A12" w14:textId="77777777" w:rsidR="00202382" w:rsidRPr="00EA05A8" w:rsidRDefault="00202382" w:rsidP="0083452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77174893" w14:textId="77777777" w:rsidR="003E18AF" w:rsidRPr="00EA05A8" w:rsidRDefault="003E18AF"/>
    <w:p w14:paraId="5348220B" w14:textId="77777777" w:rsidR="00DF598E" w:rsidRPr="00EA05A8" w:rsidRDefault="001215CD" w:rsidP="00CE1654">
      <w:pPr>
        <w:pStyle w:val="Titolo8"/>
        <w:spacing w:before="120"/>
        <w:ind w:left="0" w:right="17" w:firstLine="0"/>
        <w:rPr>
          <w:rFonts w:ascii="Times New Roman" w:hAnsi="Times New Roman"/>
          <w:b w:val="0"/>
          <w:sz w:val="20"/>
        </w:rPr>
      </w:pPr>
      <w:r w:rsidRPr="00EA05A8">
        <w:rPr>
          <w:rFonts w:ascii="Times New Roman" w:hAnsi="Times New Roman"/>
          <w:b w:val="0"/>
          <w:sz w:val="20"/>
        </w:rPr>
        <w:t>consapevole della sanzione penale prevista dall'art. 19 comma 6 della L. 241/90, dall'art. 20 comma 2 del D.Lgs. 139/06, nonché di quelle previste dagli artt. 359 e 481 del C.P. in caso di dichiarazioni mendaci e falsa rappresentazione degli atti, in relazione alle opere che hanno come oggetto</w:t>
      </w:r>
      <w:r w:rsidR="006B7350" w:rsidRPr="00EA05A8">
        <w:rPr>
          <w:rFonts w:ascii="Times New Roman" w:hAnsi="Times New Roman"/>
          <w:b w:val="0"/>
          <w:sz w:val="20"/>
        </w:rPr>
        <w:t xml:space="preserve"> lavori di modifica</w:t>
      </w:r>
      <w:r w:rsidR="00EB2BBF" w:rsidRPr="00EA05A8">
        <w:rPr>
          <w:rFonts w:ascii="Times New Roman" w:hAnsi="Times New Roman"/>
          <w:b w:val="0"/>
          <w:sz w:val="20"/>
        </w:rPr>
        <w:t>:</w:t>
      </w:r>
    </w:p>
    <w:p w14:paraId="114ED68B" w14:textId="77777777" w:rsidR="0022340C" w:rsidRPr="00EA05A8" w:rsidRDefault="0022340C" w:rsidP="0022340C"/>
    <w:tbl>
      <w:tblPr>
        <w:tblpPr w:leftFromText="141" w:rightFromText="141" w:vertAnchor="text" w:tblpY="1"/>
        <w:tblOverlap w:val="never"/>
        <w:tblW w:w="9851" w:type="dxa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88"/>
        <w:gridCol w:w="497"/>
        <w:gridCol w:w="637"/>
        <w:gridCol w:w="545"/>
        <w:gridCol w:w="22"/>
        <w:gridCol w:w="1112"/>
        <w:gridCol w:w="93"/>
        <w:gridCol w:w="1205"/>
      </w:tblGrid>
      <w:tr w:rsidR="00032C67" w:rsidRPr="00EA05A8" w14:paraId="3F35483D" w14:textId="77777777" w:rsidTr="0048045F">
        <w:trPr>
          <w:trHeight w:val="198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8893E1B" w14:textId="77777777" w:rsidR="00032C67" w:rsidRPr="00EA05A8" w:rsidRDefault="00032C67" w:rsidP="001215CD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2092846998" w:edGrp="everyone" w:colFirst="1" w:colLast="1"/>
            <w:permStart w:id="1598181740" w:edGrp="everyone" w:colFirst="2" w:colLast="2"/>
            <w:permStart w:id="679820823" w:edGrp="everyone" w:colFirst="3" w:colLast="3"/>
            <w:r w:rsidRPr="00EA05A8">
              <w:rPr>
                <w:rFonts w:ascii="Times New Roman" w:hAnsi="Times New Roman"/>
              </w:rPr>
              <w:t xml:space="preserve">presso l’attività sita in </w:t>
            </w:r>
          </w:p>
        </w:tc>
        <w:tc>
          <w:tcPr>
            <w:tcW w:w="4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60B5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E3DC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743C2D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</w:tr>
      <w:permEnd w:id="2092846998"/>
      <w:permEnd w:id="1598181740"/>
      <w:permEnd w:id="679820823"/>
      <w:tr w:rsidR="003546D7" w:rsidRPr="00EA05A8" w14:paraId="62FD7957" w14:textId="77777777" w:rsidTr="000C4A09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2552" w:type="dxa"/>
          </w:tcPr>
          <w:p w14:paraId="7A212758" w14:textId="77777777" w:rsidR="003546D7" w:rsidRPr="00EA05A8" w:rsidRDefault="000C4A09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</w:tcBorders>
          </w:tcPr>
          <w:p w14:paraId="64EF5D58" w14:textId="77777777" w:rsidR="003546D7" w:rsidRPr="00EA05A8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DDCD4E8" w14:textId="77777777" w:rsidR="003546D7" w:rsidRPr="00EA05A8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n. civico</w:t>
            </w:r>
          </w:p>
        </w:tc>
        <w:tc>
          <w:tcPr>
            <w:tcW w:w="1298" w:type="dxa"/>
            <w:gridSpan w:val="2"/>
            <w:tcBorders>
              <w:right w:val="nil"/>
            </w:tcBorders>
          </w:tcPr>
          <w:p w14:paraId="2BE09D40" w14:textId="77777777" w:rsidR="003546D7" w:rsidRPr="00EA05A8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EA05A8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032C67" w:rsidRPr="00EA05A8" w14:paraId="217BD2F0" w14:textId="77777777" w:rsidTr="0048045F">
        <w:trPr>
          <w:trHeight w:val="227"/>
        </w:trPr>
        <w:tc>
          <w:tcPr>
            <w:tcW w:w="5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D752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  <w:permStart w:id="186858716" w:edGrp="everyone" w:colFirst="0" w:colLast="0"/>
            <w:permStart w:id="1051618476" w:edGrp="everyone" w:colFirst="1" w:colLast="1"/>
            <w:permStart w:id="471295760" w:edGrp="everyone" w:colFirst="2" w:colLast="2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4106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405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</w:tr>
      <w:permEnd w:id="186858716"/>
      <w:permEnd w:id="1051618476"/>
      <w:permEnd w:id="471295760"/>
      <w:tr w:rsidR="003546D7" w:rsidRPr="00EA05A8" w14:paraId="6317A9A6" w14:textId="77777777" w:rsidTr="00202382">
        <w:tblPrEx>
          <w:tblCellMar>
            <w:left w:w="0" w:type="dxa"/>
            <w:right w:w="0" w:type="dxa"/>
          </w:tblCellMar>
        </w:tblPrEx>
        <w:tc>
          <w:tcPr>
            <w:tcW w:w="5740" w:type="dxa"/>
            <w:gridSpan w:val="2"/>
            <w:tcBorders>
              <w:top w:val="single" w:sz="4" w:space="0" w:color="auto"/>
            </w:tcBorders>
          </w:tcPr>
          <w:p w14:paraId="265802FA" w14:textId="77777777" w:rsidR="003546D7" w:rsidRPr="00EA05A8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comune</w:t>
            </w:r>
          </w:p>
        </w:tc>
        <w:tc>
          <w:tcPr>
            <w:tcW w:w="1134" w:type="dxa"/>
            <w:gridSpan w:val="2"/>
          </w:tcPr>
          <w:p w14:paraId="1976F6BB" w14:textId="77777777" w:rsidR="003546D7" w:rsidRPr="00EA05A8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5"/>
            <w:tcBorders>
              <w:right w:val="nil"/>
            </w:tcBorders>
          </w:tcPr>
          <w:p w14:paraId="03E42979" w14:textId="77777777" w:rsidR="003546D7" w:rsidRPr="00EA05A8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telefono</w:t>
            </w:r>
          </w:p>
        </w:tc>
      </w:tr>
      <w:tr w:rsidR="00032C67" w:rsidRPr="00EA05A8" w14:paraId="143486BA" w14:textId="77777777" w:rsidTr="00032C67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14:paraId="1DD422F8" w14:textId="77777777" w:rsidR="00032C67" w:rsidRPr="00EA05A8" w:rsidRDefault="00032C67" w:rsidP="001215CD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1348945856" w:edGrp="everyone" w:colFirst="1" w:colLast="1"/>
            <w:permStart w:id="1077104302" w:edGrp="everyone" w:colFirst="2" w:colLast="2"/>
            <w:permStart w:id="861089796" w:edGrp="everyone" w:colFirst="3" w:colLast="3"/>
            <w:r w:rsidRPr="00EA05A8">
              <w:rPr>
                <w:rFonts w:ascii="Times New Roman" w:hAnsi="Times New Roman"/>
              </w:rPr>
              <w:t xml:space="preserve"> Le attività oggetto della modifica sono individuate </w:t>
            </w:r>
            <w:r w:rsidRPr="00EA05A8">
              <w:rPr>
                <w:rStyle w:val="Rimandonotaapidipagina"/>
                <w:rFonts w:ascii="Times New Roman" w:hAnsi="Times New Roman"/>
              </w:rPr>
              <w:footnoteReference w:id="1"/>
            </w:r>
            <w:r w:rsidRPr="00EA05A8">
              <w:rPr>
                <w:rFonts w:ascii="Times New Roman" w:hAnsi="Times New Roman"/>
              </w:rPr>
              <w:t>ai n./sotto classe/ cat.:</w:t>
            </w:r>
          </w:p>
        </w:tc>
        <w:tc>
          <w:tcPr>
            <w:tcW w:w="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984" w14:textId="77777777" w:rsidR="00032C67" w:rsidRPr="00EA05A8" w:rsidRDefault="00032C67" w:rsidP="00032C67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A59" w14:textId="77777777" w:rsidR="00032C67" w:rsidRPr="00EA05A8" w:rsidRDefault="00032C67" w:rsidP="00032C67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9AA" w14:textId="77777777" w:rsidR="00032C67" w:rsidRPr="00EA05A8" w:rsidRDefault="00032C67" w:rsidP="00032C67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</w:tr>
      <w:tr w:rsidR="00032C67" w:rsidRPr="00EA05A8" w14:paraId="45503DFD" w14:textId="77777777" w:rsidTr="00032C67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14:paraId="3E214A7D" w14:textId="77777777" w:rsidR="00032C67" w:rsidRPr="00EA05A8" w:rsidRDefault="00032C67" w:rsidP="001215CD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488392228" w:edGrp="everyone" w:colFirst="1" w:colLast="1"/>
            <w:permStart w:id="1612055277" w:edGrp="everyone" w:colFirst="2" w:colLast="2"/>
            <w:permStart w:id="703166306" w:edGrp="everyone" w:colFirst="3" w:colLast="3"/>
            <w:permEnd w:id="1348945856"/>
            <w:permEnd w:id="1077104302"/>
            <w:permEnd w:id="861089796"/>
          </w:p>
        </w:tc>
        <w:tc>
          <w:tcPr>
            <w:tcW w:w="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6ABD" w14:textId="77777777" w:rsidR="00032C67" w:rsidRPr="00EA05A8" w:rsidRDefault="00032C67" w:rsidP="00032C67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9985" w14:textId="77777777" w:rsidR="00032C67" w:rsidRPr="00EA05A8" w:rsidRDefault="00032C67" w:rsidP="00032C67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5A62" w14:textId="77777777" w:rsidR="00032C67" w:rsidRPr="00EA05A8" w:rsidRDefault="00032C67" w:rsidP="00032C67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</w:tr>
      <w:tr w:rsidR="00032C67" w:rsidRPr="00EA05A8" w14:paraId="29ACDB70" w14:textId="77777777" w:rsidTr="00032C67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14:paraId="3266EB54" w14:textId="77777777" w:rsidR="00032C67" w:rsidRPr="00EA05A8" w:rsidRDefault="00032C67" w:rsidP="001215CD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1708723309" w:edGrp="everyone" w:colFirst="1" w:colLast="1"/>
            <w:permStart w:id="105120050" w:edGrp="everyone" w:colFirst="2" w:colLast="2"/>
            <w:permStart w:id="45089925" w:edGrp="everyone" w:colFirst="3" w:colLast="3"/>
            <w:permEnd w:id="488392228"/>
            <w:permEnd w:id="1612055277"/>
            <w:permEnd w:id="703166306"/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5E1" w14:textId="77777777" w:rsidR="00032C67" w:rsidRPr="00EA05A8" w:rsidRDefault="00032C67" w:rsidP="00032C67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53B4" w14:textId="77777777" w:rsidR="00032C67" w:rsidRPr="00EA05A8" w:rsidRDefault="00032C67" w:rsidP="00032C67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780" w14:textId="77777777" w:rsidR="00032C67" w:rsidRPr="00EA05A8" w:rsidRDefault="00032C67" w:rsidP="00032C67">
            <w:pPr>
              <w:tabs>
                <w:tab w:val="left" w:pos="5670"/>
              </w:tabs>
              <w:jc w:val="center"/>
              <w:rPr>
                <w:snapToGrid w:val="0"/>
              </w:rPr>
            </w:pPr>
          </w:p>
        </w:tc>
      </w:tr>
    </w:tbl>
    <w:permEnd w:id="1708723309"/>
    <w:permEnd w:id="105120050"/>
    <w:permEnd w:id="45089925"/>
    <w:p w14:paraId="676B2B88" w14:textId="77777777" w:rsidR="00114736" w:rsidRPr="00EA05A8" w:rsidRDefault="001215CD" w:rsidP="00BC6C00">
      <w:pPr>
        <w:pStyle w:val="Corpodeltesto31"/>
        <w:spacing w:line="360" w:lineRule="auto"/>
        <w:ind w:left="113" w:right="0"/>
        <w:jc w:val="center"/>
        <w:rPr>
          <w:rFonts w:ascii="Times New Roman" w:hAnsi="Times New Roman"/>
          <w:sz w:val="20"/>
        </w:rPr>
      </w:pPr>
      <w:r w:rsidRPr="00EA05A8">
        <w:rPr>
          <w:rFonts w:ascii="Times New Roman" w:hAnsi="Times New Roman"/>
          <w:b/>
          <w:sz w:val="24"/>
          <w:szCs w:val="24"/>
        </w:rPr>
        <w:br w:type="textWrapping" w:clear="all"/>
      </w:r>
      <w:r w:rsidR="00F3015B" w:rsidRPr="00EA05A8">
        <w:rPr>
          <w:rFonts w:ascii="Times New Roman" w:hAnsi="Times New Roman"/>
          <w:b/>
          <w:sz w:val="24"/>
          <w:szCs w:val="24"/>
        </w:rPr>
        <w:t>VISTA</w:t>
      </w:r>
    </w:p>
    <w:p w14:paraId="1571E410" w14:textId="77777777" w:rsidR="001F6316" w:rsidRPr="00EA05A8" w:rsidRDefault="001F6316" w:rsidP="001F6316">
      <w:pPr>
        <w:ind w:left="284" w:hanging="284"/>
        <w:rPr>
          <w:bCs/>
        </w:rPr>
      </w:pPr>
      <w:r w:rsidRPr="00EA05A8">
        <w:rPr>
          <w:b/>
          <w:sz w:val="24"/>
          <w:szCs w:val="24"/>
        </w:rPr>
        <w:t>-</w:t>
      </w:r>
      <w:r w:rsidRPr="00EA05A8">
        <w:t xml:space="preserve"> </w:t>
      </w:r>
      <w:r w:rsidR="00EC1084" w:rsidRPr="00EA05A8">
        <w:rPr>
          <w:bCs/>
        </w:rPr>
        <w:t>la documentazione tecnica allegata alla/e SCIA sotto riportata/e</w:t>
      </w:r>
      <w:r w:rsidR="00D1215D" w:rsidRPr="00EA05A8">
        <w:rPr>
          <w:bCs/>
        </w:rPr>
        <w:t>;</w:t>
      </w:r>
    </w:p>
    <w:p w14:paraId="4D47039E" w14:textId="77777777" w:rsidR="00A40185" w:rsidRPr="00EA05A8" w:rsidRDefault="00A40185" w:rsidP="00A40185">
      <w:pPr>
        <w:ind w:left="284" w:hanging="284"/>
        <w:rPr>
          <w:bCs/>
        </w:rPr>
      </w:pPr>
      <w:r w:rsidRPr="00EA05A8">
        <w:rPr>
          <w:b/>
          <w:sz w:val="24"/>
          <w:szCs w:val="24"/>
        </w:rPr>
        <w:t>-</w:t>
      </w:r>
      <w:r w:rsidRPr="00EA05A8">
        <w:t xml:space="preserve"> </w:t>
      </w:r>
      <w:r w:rsidRPr="00EA05A8">
        <w:rPr>
          <w:bCs/>
        </w:rPr>
        <w:t>relazion</w:t>
      </w:r>
      <w:r w:rsidR="00EB564E" w:rsidRPr="00EA05A8">
        <w:rPr>
          <w:bCs/>
        </w:rPr>
        <w:t>e tecnica ed  elaborati grafici relat</w:t>
      </w:r>
      <w:r w:rsidR="00B53BC9" w:rsidRPr="00EA05A8">
        <w:rPr>
          <w:bCs/>
        </w:rPr>
        <w:t>ivi agli interventi di modifica</w:t>
      </w:r>
      <w:r w:rsidRPr="00EA05A8">
        <w:rPr>
          <w:bCs/>
        </w:rPr>
        <w:t>;</w:t>
      </w:r>
    </w:p>
    <w:p w14:paraId="38629B04" w14:textId="77777777" w:rsidR="001F6316" w:rsidRPr="00EA05A8" w:rsidRDefault="001F6316" w:rsidP="003622BB">
      <w:pPr>
        <w:ind w:left="1560" w:hanging="1560"/>
        <w:rPr>
          <w:bCs/>
          <w:strike/>
        </w:rPr>
      </w:pPr>
      <w:r w:rsidRPr="00EA05A8">
        <w:rPr>
          <w:b/>
          <w:sz w:val="24"/>
          <w:szCs w:val="24"/>
        </w:rPr>
        <w:t>-</w:t>
      </w:r>
      <w:r w:rsidRPr="00EA05A8">
        <w:rPr>
          <w:bCs/>
        </w:rPr>
        <w:t xml:space="preserve"> </w:t>
      </w:r>
      <w:r w:rsidR="00D1215D" w:rsidRPr="00EA05A8">
        <w:rPr>
          <w:bCs/>
        </w:rPr>
        <w:t>altro: (</w:t>
      </w:r>
      <w:r w:rsidR="00D1215D" w:rsidRPr="00EA05A8">
        <w:rPr>
          <w:bCs/>
          <w:sz w:val="16"/>
          <w:szCs w:val="16"/>
        </w:rPr>
        <w:t>specificare</w:t>
      </w:r>
      <w:r w:rsidR="00D1215D" w:rsidRPr="00EA05A8">
        <w:rPr>
          <w:bCs/>
        </w:rPr>
        <w:t>)</w:t>
      </w:r>
      <w:r w:rsidR="003E7A20">
        <w:rPr>
          <w:bCs/>
        </w:rPr>
        <w:t xml:space="preserve"> </w:t>
      </w:r>
      <w:permStart w:id="1744524452" w:edGrp="everyone"/>
      <w:r w:rsidR="003E7A20">
        <w:rPr>
          <w:bCs/>
        </w:rPr>
        <w:t xml:space="preserve">         </w:t>
      </w:r>
      <w:permEnd w:id="1744524452"/>
      <w:r w:rsidRPr="00EA05A8">
        <w:rPr>
          <w:bCs/>
        </w:rPr>
        <w:t>;</w:t>
      </w:r>
    </w:p>
    <w:p w14:paraId="39E1C165" w14:textId="77777777" w:rsidR="001F6316" w:rsidRPr="00EA05A8" w:rsidRDefault="001F6316" w:rsidP="00F3015B">
      <w:pPr>
        <w:pStyle w:val="Corpodeltesto31"/>
        <w:spacing w:line="360" w:lineRule="auto"/>
        <w:ind w:left="113" w:right="0"/>
        <w:rPr>
          <w:rFonts w:ascii="Times New Roman" w:hAnsi="Times New Roman"/>
          <w:sz w:val="20"/>
        </w:rPr>
      </w:pPr>
    </w:p>
    <w:p w14:paraId="24C50A79" w14:textId="77777777" w:rsidR="00654B42" w:rsidRPr="00EA05A8" w:rsidRDefault="00E23BC8">
      <w:pPr>
        <w:pStyle w:val="Corpodeltes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05A8">
        <w:rPr>
          <w:rFonts w:ascii="Times New Roman" w:hAnsi="Times New Roman"/>
          <w:b/>
          <w:caps/>
          <w:sz w:val="28"/>
          <w:szCs w:val="28"/>
        </w:rPr>
        <w:t>DICHIARA</w:t>
      </w:r>
    </w:p>
    <w:p w14:paraId="362F8213" w14:textId="77777777" w:rsidR="00643338" w:rsidRPr="00EA05A8" w:rsidRDefault="00643338">
      <w:pPr>
        <w:pStyle w:val="Corpodeltes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9DDCA1" w14:textId="77777777" w:rsidR="00456BB8" w:rsidRPr="00EA05A8" w:rsidRDefault="00456BB8" w:rsidP="00456BB8">
      <w:pPr>
        <w:pStyle w:val="Corpodeltesto"/>
        <w:spacing w:after="120"/>
        <w:rPr>
          <w:rFonts w:ascii="Times New Roman" w:hAnsi="Times New Roman"/>
          <w:b/>
          <w:caps/>
          <w:sz w:val="24"/>
        </w:rPr>
      </w:pPr>
      <w:r w:rsidRPr="00EA05A8">
        <w:rPr>
          <w:rFonts w:ascii="Times New Roman" w:hAnsi="Times New Roman"/>
          <w:b/>
          <w:caps/>
          <w:sz w:val="24"/>
        </w:rPr>
        <w:t xml:space="preserve">CHE </w:t>
      </w:r>
      <w:r w:rsidR="007E331A" w:rsidRPr="00EA05A8">
        <w:rPr>
          <w:rFonts w:ascii="Times New Roman" w:hAnsi="Times New Roman"/>
          <w:b/>
          <w:caps/>
          <w:sz w:val="24"/>
        </w:rPr>
        <w:t xml:space="preserve">GLI INTERVENTI DI </w:t>
      </w:r>
      <w:r w:rsidRPr="00EA05A8">
        <w:rPr>
          <w:rFonts w:ascii="Times New Roman" w:hAnsi="Times New Roman"/>
          <w:b/>
          <w:caps/>
          <w:sz w:val="24"/>
        </w:rPr>
        <w:t>MODIFICA</w:t>
      </w:r>
      <w:r w:rsidR="009D3C0C" w:rsidRPr="00EA05A8">
        <w:rPr>
          <w:rFonts w:ascii="Times New Roman" w:hAnsi="Times New Roman"/>
          <w:b/>
          <w:caps/>
          <w:sz w:val="24"/>
        </w:rPr>
        <w:t xml:space="preserve"> </w:t>
      </w:r>
      <w:r w:rsidR="00BB6C81" w:rsidRPr="00EA05A8">
        <w:rPr>
          <w:rFonts w:ascii="Times New Roman" w:hAnsi="Times New Roman"/>
          <w:b/>
          <w:caps/>
          <w:sz w:val="24"/>
        </w:rPr>
        <w:t xml:space="preserve">allA/e attivita’ SOPRAINDICATA/E </w:t>
      </w:r>
      <w:r w:rsidR="00E24334" w:rsidRPr="00EA05A8">
        <w:rPr>
          <w:rFonts w:ascii="Times New Roman" w:hAnsi="Times New Roman"/>
          <w:b/>
          <w:caps/>
          <w:sz w:val="24"/>
        </w:rPr>
        <w:t>NON COSTITUISCono</w:t>
      </w:r>
      <w:r w:rsidRPr="00EA05A8">
        <w:rPr>
          <w:rFonts w:ascii="Times New Roman" w:hAnsi="Times New Roman"/>
          <w:b/>
          <w:caps/>
          <w:sz w:val="24"/>
        </w:rPr>
        <w:t xml:space="preserve"> AGGRAVIO DEL PREESISTENTE LIVELLO DI RISCHIO INCENDIO </w:t>
      </w:r>
      <w:r w:rsidR="007E331A" w:rsidRPr="00EA05A8">
        <w:rPr>
          <w:rFonts w:ascii="Times New Roman" w:hAnsi="Times New Roman"/>
          <w:b/>
          <w:caps/>
          <w:sz w:val="24"/>
        </w:rPr>
        <w:t>DELL’ATTIVITA’</w:t>
      </w:r>
      <w:r w:rsidR="00BB6C81" w:rsidRPr="00EA05A8">
        <w:rPr>
          <w:rFonts w:ascii="Times New Roman" w:hAnsi="Times New Roman"/>
          <w:b/>
          <w:caps/>
          <w:sz w:val="24"/>
        </w:rPr>
        <w:t>,</w:t>
      </w:r>
      <w:r w:rsidR="00D96663" w:rsidRPr="00EA05A8">
        <w:rPr>
          <w:rFonts w:ascii="Times New Roman" w:hAnsi="Times New Roman"/>
          <w:b/>
          <w:caps/>
          <w:sz w:val="24"/>
        </w:rPr>
        <w:t xml:space="preserve"> RISPETTO</w:t>
      </w:r>
      <w:r w:rsidR="00BB6C81" w:rsidRPr="00EA05A8">
        <w:rPr>
          <w:rFonts w:ascii="Times New Roman" w:hAnsi="Times New Roman"/>
          <w:b/>
          <w:caps/>
          <w:sz w:val="24"/>
        </w:rPr>
        <w:t>:</w:t>
      </w:r>
    </w:p>
    <w:tbl>
      <w:tblPr>
        <w:tblW w:w="55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</w:tblGrid>
      <w:tr w:rsidR="00D33AF8" w:rsidRPr="00EA05A8" w14:paraId="30B9EFB8" w14:textId="77777777" w:rsidTr="00B20A33">
        <w:trPr>
          <w:trHeight w:val="227"/>
        </w:trPr>
        <w:tc>
          <w:tcPr>
            <w:tcW w:w="3544" w:type="dxa"/>
            <w:vAlign w:val="center"/>
          </w:tcPr>
          <w:p w14:paraId="5E260280" w14:textId="77777777" w:rsidR="00D33AF8" w:rsidRPr="00EA05A8" w:rsidRDefault="00D33AF8" w:rsidP="00456BB8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  <w:r w:rsidRPr="00EA05A8">
              <w:rPr>
                <w:rFonts w:ascii="Times New Roman" w:hAnsi="Times New Roman"/>
              </w:rPr>
              <w:t xml:space="preserve"> alla/e precedente/i SCIA</w:t>
            </w:r>
            <w:r w:rsidRPr="00EA05A8">
              <w:rPr>
                <w:rFonts w:ascii="Times New Roman" w:hAnsi="Times New Roman"/>
                <w:vertAlign w:val="superscript"/>
              </w:rPr>
              <w:t>2</w:t>
            </w:r>
            <w:r w:rsidRPr="00EA05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C58F" w14:textId="77777777" w:rsidR="00D33AF8" w:rsidRPr="00EA05A8" w:rsidRDefault="00D33AF8" w:rsidP="00C57C2F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  <w:r w:rsidRPr="00EA05A8">
              <w:rPr>
                <w:rFonts w:ascii="Times New Roman" w:hAnsi="Times New Roman"/>
              </w:rPr>
              <w:t xml:space="preserve">il </w:t>
            </w:r>
            <w:r w:rsidR="003E7A20">
              <w:rPr>
                <w:rFonts w:ascii="Times New Roman" w:hAnsi="Times New Roman"/>
              </w:rPr>
              <w:t xml:space="preserve"> </w:t>
            </w:r>
            <w:permStart w:id="1910260439" w:edGrp="everyone"/>
            <w:r w:rsidR="003E7A20">
              <w:rPr>
                <w:rFonts w:ascii="Times New Roman" w:hAnsi="Times New Roman"/>
              </w:rPr>
              <w:t xml:space="preserve">  </w:t>
            </w:r>
            <w:permEnd w:id="1910260439"/>
          </w:p>
        </w:tc>
      </w:tr>
      <w:tr w:rsidR="00D33AF8" w:rsidRPr="00EA05A8" w14:paraId="01288F7D" w14:textId="77777777" w:rsidTr="00B20A33">
        <w:trPr>
          <w:trHeight w:val="227"/>
        </w:trPr>
        <w:tc>
          <w:tcPr>
            <w:tcW w:w="3544" w:type="dxa"/>
            <w:vAlign w:val="center"/>
          </w:tcPr>
          <w:p w14:paraId="682E278E" w14:textId="77777777" w:rsidR="00D33AF8" w:rsidRPr="00EA05A8" w:rsidRDefault="00D33AF8" w:rsidP="00456BB8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4DB057E3" w14:textId="77777777" w:rsidR="00D33AF8" w:rsidRPr="00EA05A8" w:rsidRDefault="00D33AF8" w:rsidP="00456BB8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Data  presentazione</w:t>
            </w:r>
          </w:p>
        </w:tc>
      </w:tr>
      <w:tr w:rsidR="00B20A33" w:rsidRPr="00EA05A8" w14:paraId="6E4351A4" w14:textId="77777777" w:rsidTr="00B20A33">
        <w:trPr>
          <w:trHeight w:val="227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C1550BB" w14:textId="77777777" w:rsidR="00B20A33" w:rsidRPr="00EA05A8" w:rsidRDefault="00B20A33" w:rsidP="00456BB8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D0C1" w14:textId="77777777" w:rsidR="00B20A33" w:rsidRPr="00EA05A8" w:rsidRDefault="00B20A33" w:rsidP="00C57C2F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  <w:r w:rsidRPr="00EA05A8">
              <w:rPr>
                <w:rFonts w:ascii="Times New Roman" w:hAnsi="Times New Roman"/>
              </w:rPr>
              <w:t>il</w:t>
            </w:r>
            <w:r w:rsidR="003E7A20">
              <w:rPr>
                <w:rFonts w:ascii="Times New Roman" w:hAnsi="Times New Roman"/>
              </w:rPr>
              <w:t xml:space="preserve"> </w:t>
            </w:r>
            <w:r w:rsidRPr="00EA05A8">
              <w:rPr>
                <w:rFonts w:ascii="Times New Roman" w:hAnsi="Times New Roman"/>
              </w:rPr>
              <w:t xml:space="preserve"> </w:t>
            </w:r>
            <w:permStart w:id="148461300" w:edGrp="everyone"/>
            <w:r w:rsidR="003E7A20">
              <w:rPr>
                <w:rFonts w:ascii="Times New Roman" w:hAnsi="Times New Roman"/>
              </w:rPr>
              <w:t xml:space="preserve"> </w:t>
            </w:r>
            <w:permEnd w:id="148461300"/>
          </w:p>
        </w:tc>
      </w:tr>
      <w:tr w:rsidR="00B20A33" w:rsidRPr="00EA05A8" w14:paraId="6320D583" w14:textId="77777777" w:rsidTr="00B20A33">
        <w:trPr>
          <w:trHeight w:val="227"/>
        </w:trPr>
        <w:tc>
          <w:tcPr>
            <w:tcW w:w="3544" w:type="dxa"/>
            <w:vAlign w:val="center"/>
          </w:tcPr>
          <w:p w14:paraId="279FFAC0" w14:textId="77777777" w:rsidR="00B20A33" w:rsidRPr="00EA05A8" w:rsidRDefault="00B20A33" w:rsidP="00456BB8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</w:tcBorders>
            <w:vAlign w:val="center"/>
          </w:tcPr>
          <w:p w14:paraId="3F6364DA" w14:textId="77777777" w:rsidR="00B20A33" w:rsidRPr="00EA05A8" w:rsidRDefault="00B20A33" w:rsidP="00456BB8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EA05A8">
              <w:rPr>
                <w:sz w:val="14"/>
                <w:szCs w:val="14"/>
              </w:rPr>
              <w:t>Data  presentazione</w:t>
            </w:r>
          </w:p>
        </w:tc>
      </w:tr>
    </w:tbl>
    <w:p w14:paraId="7DABE604" w14:textId="77777777" w:rsidR="00456BB8" w:rsidRPr="00EA05A8" w:rsidRDefault="00456BB8" w:rsidP="00403FEF">
      <w:pPr>
        <w:pStyle w:val="Corpodeltesto"/>
        <w:rPr>
          <w:rFonts w:ascii="Times New Roman" w:hAnsi="Times New Roman"/>
          <w:b/>
          <w:caps/>
          <w:sz w:val="24"/>
        </w:rPr>
      </w:pPr>
    </w:p>
    <w:p w14:paraId="46A42914" w14:textId="77777777" w:rsidR="001C0513" w:rsidRPr="00EA05A8" w:rsidRDefault="001C0513" w:rsidP="00403FEF">
      <w:pPr>
        <w:pStyle w:val="Corpodeltesto"/>
        <w:rPr>
          <w:rFonts w:ascii="Times New Roman" w:hAnsi="Times New Roman"/>
        </w:rPr>
      </w:pPr>
    </w:p>
    <w:p w14:paraId="22C8C766" w14:textId="77777777" w:rsidR="00DF598E" w:rsidRPr="00EA05A8" w:rsidRDefault="00DF598E">
      <w:pPr>
        <w:pStyle w:val="Corpodeltesto"/>
        <w:ind w:left="142" w:right="6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DF598E" w:rsidRPr="00EA05A8" w14:paraId="1FB23067" w14:textId="77777777" w:rsidTr="0063173F">
        <w:trPr>
          <w:trHeight w:val="265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0B965373" w14:textId="77777777" w:rsidR="00DF598E" w:rsidRPr="003E7A20" w:rsidRDefault="00DF598E">
            <w:pPr>
              <w:pStyle w:val="Corpodeltestopiccolo-Luraschi"/>
              <w:snapToGrid w:val="0"/>
              <w:rPr>
                <w:sz w:val="20"/>
                <w:lang/>
              </w:rPr>
            </w:pPr>
            <w:permStart w:id="1549863641" w:edGrp="everyone" w:colFirst="0" w:colLast="0"/>
            <w:permStart w:id="1007037861" w:edGrp="everyone" w:colFirst="2" w:colLast="2"/>
          </w:p>
        </w:tc>
        <w:tc>
          <w:tcPr>
            <w:tcW w:w="2268" w:type="dxa"/>
            <w:vAlign w:val="center"/>
          </w:tcPr>
          <w:p w14:paraId="210C0984" w14:textId="3D2DF298" w:rsidR="00DF598E" w:rsidRPr="00EA05A8" w:rsidRDefault="008D6CD4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EA05A8"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728B4038" wp14:editId="162FA73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9525</wp:posOffset>
                      </wp:positionV>
                      <wp:extent cx="819150" cy="819150"/>
                      <wp:effectExtent l="8255" t="12700" r="10795" b="635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7575E" w14:textId="77777777" w:rsidR="003602B9" w:rsidRDefault="003602B9" w:rsidP="00A90B80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13EF8E96" w14:textId="77777777" w:rsidR="003602B9" w:rsidRDefault="003602B9" w:rsidP="00A90B80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683DD75F" w14:textId="77777777" w:rsidR="003602B9" w:rsidRDefault="003602B9" w:rsidP="00A90B80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Timbro</w:t>
                                  </w:r>
                                </w:p>
                                <w:p w14:paraId="277C5146" w14:textId="77777777" w:rsidR="003602B9" w:rsidRDefault="003602B9" w:rsidP="00A90B80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Professionale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B40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3.3pt;margin-top:.75pt;width:64.5pt;height:6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" strokeweight=".5pt">
                      <v:textbox inset="7.45pt,3.85pt,7.45pt,3.85pt">
                        <w:txbxContent>
                          <w:p w14:paraId="6847575E" w14:textId="77777777" w:rsidR="003602B9" w:rsidRDefault="003602B9" w:rsidP="00A90B80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3EF8E96" w14:textId="77777777" w:rsidR="003602B9" w:rsidRDefault="003602B9" w:rsidP="00A90B80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683DD75F" w14:textId="77777777" w:rsidR="003602B9" w:rsidRDefault="003602B9" w:rsidP="00A90B80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14:paraId="277C5146" w14:textId="77777777" w:rsidR="003602B9" w:rsidRDefault="003602B9" w:rsidP="00A90B80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98E" w:rsidRPr="00EA05A8">
              <w:rPr>
                <w:rFonts w:ascii="Times New Roman" w:hAnsi="Times New Roman"/>
              </w:rPr>
              <w:t xml:space="preserve">             </w:t>
            </w:r>
          </w:p>
          <w:p w14:paraId="65D5E345" w14:textId="77777777" w:rsidR="0063173F" w:rsidRPr="00EA05A8" w:rsidRDefault="0063173F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97CB17F" w14:textId="77777777" w:rsidR="00DF598E" w:rsidRPr="00EA05A8" w:rsidRDefault="00DF598E" w:rsidP="00B719AF">
            <w:pPr>
              <w:pStyle w:val="Corpodeltesto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permEnd w:id="1549863641"/>
      <w:permEnd w:id="1007037861"/>
      <w:tr w:rsidR="00DF598E" w:rsidRPr="00EA05A8" w14:paraId="7BE33ACF" w14:textId="77777777" w:rsidTr="0063173F">
        <w:tc>
          <w:tcPr>
            <w:tcW w:w="3403" w:type="dxa"/>
            <w:tcBorders>
              <w:top w:val="single" w:sz="4" w:space="0" w:color="auto"/>
            </w:tcBorders>
          </w:tcPr>
          <w:p w14:paraId="11F79C0A" w14:textId="77777777" w:rsidR="00DF598E" w:rsidRPr="00EA05A8" w:rsidRDefault="00DF598E">
            <w:pPr>
              <w:pStyle w:val="Corpodeltestopiccolo-Luraschi"/>
              <w:snapToGrid w:val="0"/>
            </w:pPr>
            <w:r w:rsidRPr="00EA05A8">
              <w:t>Data</w:t>
            </w:r>
          </w:p>
        </w:tc>
        <w:tc>
          <w:tcPr>
            <w:tcW w:w="2268" w:type="dxa"/>
          </w:tcPr>
          <w:p w14:paraId="6329DD15" w14:textId="77777777" w:rsidR="00DF598E" w:rsidRPr="00EA05A8" w:rsidRDefault="00DF598E">
            <w:pPr>
              <w:pStyle w:val="Corpodeltestopiccolo-Luraschi"/>
              <w:snapToGrid w:val="0"/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58136A56" w14:textId="77777777" w:rsidR="00DF598E" w:rsidRPr="00EA05A8" w:rsidRDefault="00DF598E">
            <w:pPr>
              <w:pStyle w:val="Corpodeltestopiccolo-Luraschi"/>
              <w:snapToGrid w:val="0"/>
            </w:pPr>
            <w:r w:rsidRPr="00EA05A8">
              <w:t xml:space="preserve">Firma </w:t>
            </w:r>
          </w:p>
        </w:tc>
      </w:tr>
    </w:tbl>
    <w:p w14:paraId="575401AC" w14:textId="77777777" w:rsidR="00DF598E" w:rsidRPr="00EA05A8" w:rsidRDefault="00DF598E">
      <w:pPr>
        <w:pStyle w:val="Corpodeltesto"/>
        <w:rPr>
          <w:rFonts w:ascii="Times New Roman" w:hAnsi="Times New Roman"/>
        </w:rPr>
      </w:pPr>
    </w:p>
    <w:p w14:paraId="4CD101AB" w14:textId="77777777" w:rsidR="00DF598E" w:rsidRPr="00EA05A8" w:rsidRDefault="00DF598E">
      <w:pPr>
        <w:pStyle w:val="Corpodeltesto"/>
        <w:rPr>
          <w:rFonts w:ascii="Times New Roman" w:hAnsi="Times New Roman"/>
        </w:rPr>
      </w:pPr>
    </w:p>
    <w:p w14:paraId="0939E354" w14:textId="77777777" w:rsidR="00B50018" w:rsidRPr="00EA05A8" w:rsidRDefault="00B50018">
      <w:pPr>
        <w:pStyle w:val="Corpodeltesto"/>
        <w:rPr>
          <w:rFonts w:ascii="Times New Roman" w:hAnsi="Times New Roman"/>
        </w:rPr>
      </w:pPr>
    </w:p>
    <w:p w14:paraId="0CD2B7B4" w14:textId="77777777" w:rsidR="00B50018" w:rsidRPr="00EA05A8" w:rsidRDefault="00B50018">
      <w:pPr>
        <w:pStyle w:val="Corpodeltesto"/>
        <w:rPr>
          <w:rFonts w:ascii="Times New Roman" w:hAnsi="Times New Roman"/>
        </w:rPr>
      </w:pPr>
    </w:p>
    <w:p w14:paraId="0ADE31FC" w14:textId="77777777" w:rsidR="00B50018" w:rsidRPr="00EA05A8" w:rsidRDefault="00B50018">
      <w:pPr>
        <w:pStyle w:val="Corpodeltesto"/>
        <w:rPr>
          <w:rFonts w:ascii="Times New Roman" w:hAnsi="Times New Roman"/>
        </w:rPr>
      </w:pPr>
    </w:p>
    <w:p w14:paraId="09304FDD" w14:textId="77777777" w:rsidR="003714CD" w:rsidRPr="00EA05A8" w:rsidRDefault="003714CD" w:rsidP="003714CD">
      <w:pPr>
        <w:tabs>
          <w:tab w:val="left" w:pos="567"/>
        </w:tabs>
        <w:ind w:left="567" w:hanging="283"/>
        <w:rPr>
          <w:b/>
          <w:caps/>
          <w:sz w:val="24"/>
        </w:rPr>
      </w:pPr>
    </w:p>
    <w:p w14:paraId="1D74976C" w14:textId="77777777" w:rsidR="007872E3" w:rsidRPr="00EA05A8" w:rsidRDefault="000C2F4F" w:rsidP="000C2F4F">
      <w:pPr>
        <w:ind w:left="45"/>
        <w:jc w:val="both"/>
        <w:rPr>
          <w:b/>
          <w:color w:val="000000"/>
          <w:spacing w:val="20"/>
        </w:rPr>
      </w:pPr>
      <w:r w:rsidRPr="00EA05A8">
        <w:rPr>
          <w:b/>
          <w:color w:val="000000"/>
          <w:spacing w:val="20"/>
        </w:rPr>
        <w:t>a)</w:t>
      </w:r>
      <w:r w:rsidRPr="00EA05A8">
        <w:rPr>
          <w:color w:val="000000"/>
          <w:spacing w:val="20"/>
        </w:rPr>
        <w:t xml:space="preserve"> </w:t>
      </w:r>
      <w:r w:rsidRPr="00EA05A8">
        <w:rPr>
          <w:b/>
          <w:color w:val="000000"/>
          <w:spacing w:val="20"/>
        </w:rPr>
        <w:t xml:space="preserve">Scheda </w:t>
      </w:r>
      <w:r w:rsidR="00B53BC9" w:rsidRPr="00EA05A8">
        <w:rPr>
          <w:b/>
          <w:color w:val="000000"/>
          <w:spacing w:val="20"/>
        </w:rPr>
        <w:t>sintetica</w:t>
      </w:r>
      <w:r w:rsidRPr="00EA05A8">
        <w:rPr>
          <w:b/>
          <w:color w:val="000000"/>
          <w:spacing w:val="20"/>
        </w:rPr>
        <w:t xml:space="preserve"> della</w:t>
      </w:r>
      <w:r w:rsidR="00E33D15" w:rsidRPr="00EA05A8">
        <w:rPr>
          <w:b/>
          <w:color w:val="000000"/>
          <w:spacing w:val="20"/>
        </w:rPr>
        <w:t xml:space="preserve"> </w:t>
      </w:r>
      <w:r w:rsidRPr="00EA05A8">
        <w:rPr>
          <w:b/>
          <w:color w:val="000000"/>
          <w:spacing w:val="20"/>
        </w:rPr>
        <w:t>v</w:t>
      </w:r>
      <w:r w:rsidR="00B76434" w:rsidRPr="00EA05A8">
        <w:rPr>
          <w:b/>
          <w:color w:val="000000"/>
          <w:spacing w:val="20"/>
        </w:rPr>
        <w:t xml:space="preserve">alutazione </w:t>
      </w:r>
      <w:r w:rsidR="001E4436" w:rsidRPr="00EA05A8">
        <w:rPr>
          <w:b/>
          <w:color w:val="000000"/>
          <w:spacing w:val="20"/>
        </w:rPr>
        <w:t>di non aggravio del rischio incendio</w:t>
      </w:r>
      <w:r w:rsidR="00EB564E" w:rsidRPr="00EA05A8">
        <w:rPr>
          <w:b/>
          <w:color w:val="000000"/>
          <w:spacing w:val="20"/>
        </w:rPr>
        <w:t>.</w:t>
      </w:r>
    </w:p>
    <w:p w14:paraId="1CE1BE50" w14:textId="77777777" w:rsidR="003714CD" w:rsidRPr="00EA05A8" w:rsidRDefault="00AF7BFC" w:rsidP="003714CD">
      <w:pPr>
        <w:rPr>
          <w:i/>
          <w:sz w:val="16"/>
          <w:szCs w:val="16"/>
        </w:rPr>
      </w:pPr>
      <w:r w:rsidRPr="00EA05A8">
        <w:rPr>
          <w:color w:val="000000"/>
        </w:rPr>
        <w:t xml:space="preserve">     </w:t>
      </w:r>
      <w:r w:rsidR="00373438" w:rsidRPr="00EA05A8">
        <w:rPr>
          <w:color w:val="000000"/>
        </w:rPr>
        <w:t xml:space="preserve"> (</w:t>
      </w:r>
      <w:r w:rsidR="00373438" w:rsidRPr="00EA05A8">
        <w:rPr>
          <w:i/>
          <w:snapToGrid w:val="0"/>
          <w:sz w:val="16"/>
          <w:szCs w:val="16"/>
        </w:rPr>
        <w:t>Inserire descrizione sintetica dell’analisi che ha condotto al giudizio di assenza di</w:t>
      </w:r>
      <w:r w:rsidR="00373438" w:rsidRPr="00EA05A8">
        <w:rPr>
          <w:i/>
          <w:iCs/>
          <w:sz w:val="16"/>
          <w:szCs w:val="16"/>
        </w:rPr>
        <w:t xml:space="preserve"> aggravio</w:t>
      </w:r>
      <w:r w:rsidR="00373438" w:rsidRPr="00EA05A8">
        <w:rPr>
          <w:i/>
          <w:sz w:val="16"/>
          <w:szCs w:val="16"/>
        </w:rPr>
        <w:t xml:space="preserve"> delle preesistenti condizioni di rischio incendio)</w:t>
      </w:r>
    </w:p>
    <w:p w14:paraId="1B4EBFC2" w14:textId="77777777" w:rsidR="00A90021" w:rsidRPr="00EA05A8" w:rsidRDefault="00A90021" w:rsidP="003714CD">
      <w:pPr>
        <w:rPr>
          <w:color w:val="000000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032C67" w:rsidRPr="00EA05A8" w14:paraId="4230A1C7" w14:textId="77777777" w:rsidTr="00032C67">
        <w:trPr>
          <w:trHeight w:val="4536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DE6" w14:textId="77777777" w:rsidR="00032C67" w:rsidRPr="00EA05A8" w:rsidRDefault="00032C67" w:rsidP="00032C67">
            <w:pPr>
              <w:tabs>
                <w:tab w:val="left" w:pos="5670"/>
              </w:tabs>
              <w:rPr>
                <w:snapToGrid w:val="0"/>
              </w:rPr>
            </w:pPr>
            <w:permStart w:id="1915125053" w:edGrp="everyone" w:colFirst="0" w:colLast="0"/>
          </w:p>
        </w:tc>
      </w:tr>
      <w:permEnd w:id="1915125053"/>
    </w:tbl>
    <w:p w14:paraId="5EBB253C" w14:textId="77777777" w:rsidR="00B76434" w:rsidRPr="00EA05A8" w:rsidRDefault="00B76434" w:rsidP="003714CD">
      <w:pPr>
        <w:rPr>
          <w:color w:val="000000"/>
        </w:rPr>
      </w:pPr>
    </w:p>
    <w:p w14:paraId="4C9055BF" w14:textId="77777777" w:rsidR="00192919" w:rsidRPr="00EA05A8" w:rsidRDefault="00192919" w:rsidP="003714CD">
      <w:pPr>
        <w:pStyle w:val="Corpodeltesto"/>
        <w:ind w:right="295"/>
        <w:rPr>
          <w:rFonts w:ascii="Times New Roman" w:hAnsi="Times New Roman"/>
          <w:color w:val="000000"/>
        </w:rPr>
      </w:pPr>
    </w:p>
    <w:p w14:paraId="58367041" w14:textId="77777777" w:rsidR="00BF0929" w:rsidRPr="00EA05A8" w:rsidRDefault="00090F22" w:rsidP="00BF0929">
      <w:pPr>
        <w:spacing w:after="100"/>
        <w:ind w:right="119"/>
        <w:jc w:val="both"/>
        <w:rPr>
          <w:sz w:val="18"/>
          <w:szCs w:val="18"/>
        </w:rPr>
      </w:pPr>
      <w:r w:rsidRPr="00EA05A8">
        <w:rPr>
          <w:sz w:val="18"/>
          <w:szCs w:val="18"/>
        </w:rPr>
        <w:t>L’eventuale</w:t>
      </w:r>
      <w:r w:rsidR="00BF0929" w:rsidRPr="00EA05A8">
        <w:rPr>
          <w:sz w:val="18"/>
          <w:szCs w:val="18"/>
        </w:rPr>
        <w:t xml:space="preserve"> documentazione</w:t>
      </w:r>
      <w:r w:rsidR="00497312" w:rsidRPr="00EA05A8">
        <w:rPr>
          <w:sz w:val="18"/>
          <w:szCs w:val="18"/>
        </w:rPr>
        <w:t xml:space="preserve">, di seguito indicata, </w:t>
      </w:r>
      <w:r w:rsidRPr="00EA05A8">
        <w:rPr>
          <w:sz w:val="18"/>
          <w:szCs w:val="18"/>
        </w:rPr>
        <w:t>a supporto della presente dichiarazione</w:t>
      </w:r>
      <w:r w:rsidR="00497312" w:rsidRPr="00EA05A8">
        <w:rPr>
          <w:sz w:val="18"/>
          <w:szCs w:val="18"/>
        </w:rPr>
        <w:t xml:space="preserve"> è </w:t>
      </w:r>
      <w:r w:rsidR="008F1516" w:rsidRPr="00EA05A8">
        <w:rPr>
          <w:sz w:val="18"/>
          <w:szCs w:val="18"/>
        </w:rPr>
        <w:t>consegnata</w:t>
      </w:r>
      <w:r w:rsidR="003602B9" w:rsidRPr="00EA05A8">
        <w:rPr>
          <w:sz w:val="18"/>
          <w:szCs w:val="18"/>
        </w:rPr>
        <w:t xml:space="preserve"> al titolare dell’attività</w:t>
      </w:r>
      <w:r w:rsidR="00497312" w:rsidRPr="00EA05A8">
        <w:rPr>
          <w:sz w:val="18"/>
          <w:szCs w:val="18"/>
        </w:rPr>
        <w:t xml:space="preserve"> e</w:t>
      </w:r>
      <w:r w:rsidR="008F1516" w:rsidRPr="00EA05A8">
        <w:rPr>
          <w:sz w:val="18"/>
          <w:szCs w:val="18"/>
        </w:rPr>
        <w:t xml:space="preserve"> fa</w:t>
      </w:r>
      <w:r w:rsidR="003602B9" w:rsidRPr="00EA05A8">
        <w:rPr>
          <w:sz w:val="18"/>
          <w:szCs w:val="18"/>
        </w:rPr>
        <w:t xml:space="preserve"> parte del fascicolo </w:t>
      </w:r>
      <w:r w:rsidR="00497312" w:rsidRPr="00EA05A8">
        <w:rPr>
          <w:sz w:val="18"/>
          <w:szCs w:val="18"/>
        </w:rPr>
        <w:t xml:space="preserve">presente </w:t>
      </w:r>
      <w:r w:rsidR="003602B9" w:rsidRPr="00EA05A8">
        <w:rPr>
          <w:sz w:val="18"/>
          <w:szCs w:val="18"/>
        </w:rPr>
        <w:t>presso l’indirizzo indicato</w:t>
      </w:r>
      <w:r w:rsidRPr="00EA05A8">
        <w:rPr>
          <w:sz w:val="18"/>
          <w:szCs w:val="18"/>
        </w:rPr>
        <w:t xml:space="preserve"> nella Segnalazione Certificata di Inizio Attività</w:t>
      </w:r>
      <w:r w:rsidR="003602B9" w:rsidRPr="00EA05A8">
        <w:rPr>
          <w:sz w:val="18"/>
          <w:szCs w:val="18"/>
        </w:rPr>
        <w:t>.</w:t>
      </w:r>
    </w:p>
    <w:p w14:paraId="3B7D4EB9" w14:textId="77777777" w:rsidR="00BF0929" w:rsidRPr="00EA05A8" w:rsidRDefault="00BF0929" w:rsidP="00BF0929">
      <w:pPr>
        <w:ind w:right="105"/>
        <w:jc w:val="both"/>
        <w:rPr>
          <w:sz w:val="18"/>
          <w:szCs w:val="18"/>
        </w:rPr>
      </w:pPr>
    </w:p>
    <w:p w14:paraId="5141D244" w14:textId="77777777" w:rsidR="00A90021" w:rsidRPr="00EA05A8" w:rsidRDefault="00A90021" w:rsidP="00BF0929">
      <w:pPr>
        <w:ind w:right="105"/>
        <w:jc w:val="both"/>
        <w:rPr>
          <w:b/>
          <w:sz w:val="17"/>
        </w:rPr>
      </w:pPr>
    </w:p>
    <w:p w14:paraId="652C6A58" w14:textId="77777777" w:rsidR="00E7454D" w:rsidRPr="00EA05A8" w:rsidRDefault="00860800" w:rsidP="00BF0929">
      <w:pPr>
        <w:ind w:right="105"/>
        <w:jc w:val="both"/>
        <w:rPr>
          <w:sz w:val="24"/>
          <w:szCs w:val="24"/>
          <w:u w:val="single"/>
        </w:rPr>
      </w:pPr>
      <w:r w:rsidRPr="00EA05A8">
        <w:rPr>
          <w:b/>
          <w:sz w:val="17"/>
        </w:rPr>
        <w:t xml:space="preserve">EVENTUALE </w:t>
      </w:r>
      <w:r w:rsidR="001A3C49" w:rsidRPr="00EA05A8">
        <w:rPr>
          <w:b/>
          <w:sz w:val="17"/>
        </w:rPr>
        <w:t>DOCUMENTAZIONE</w:t>
      </w:r>
      <w:r w:rsidR="00E7454D" w:rsidRPr="00EA05A8">
        <w:rPr>
          <w:b/>
          <w:sz w:val="17"/>
        </w:rPr>
        <w:t xml:space="preserve"> </w:t>
      </w:r>
    </w:p>
    <w:p w14:paraId="73F8A488" w14:textId="77777777" w:rsidR="00E7454D" w:rsidRPr="00EA05A8" w:rsidRDefault="00E7454D" w:rsidP="00E7454D">
      <w:pPr>
        <w:ind w:right="-1"/>
        <w:rPr>
          <w:b/>
          <w:i/>
          <w:sz w:val="17"/>
        </w:rPr>
      </w:pPr>
    </w:p>
    <w:tbl>
      <w:tblPr>
        <w:tblW w:w="10088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94"/>
        <w:gridCol w:w="1532"/>
        <w:gridCol w:w="7513"/>
      </w:tblGrid>
      <w:tr w:rsidR="00032C67" w:rsidRPr="00EA05A8" w14:paraId="2AA5A6D8" w14:textId="77777777" w:rsidTr="00D71366">
        <w:trPr>
          <w:trHeight w:val="238"/>
        </w:trPr>
        <w:tc>
          <w:tcPr>
            <w:tcW w:w="449" w:type="dxa"/>
            <w:vAlign w:val="center"/>
          </w:tcPr>
          <w:p w14:paraId="24CCEB32" w14:textId="77777777" w:rsidR="00032C67" w:rsidRPr="00EA05A8" w:rsidRDefault="00032C67" w:rsidP="00EA05A8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</w:rPr>
            </w:pPr>
            <w:permStart w:id="379156288" w:edGrp="everyone" w:colFirst="2" w:colLast="2"/>
            <w:permStart w:id="1502678825" w:edGrp="everyone" w:colFirst="3" w:colLast="3"/>
            <w:r w:rsidRPr="00EA05A8">
              <w:rPr>
                <w:rFonts w:ascii="Times New Roman" w:hAnsi="Times New Roman"/>
                <w:b/>
                <w:sz w:val="17"/>
              </w:rPr>
              <w:t xml:space="preserve"> </w:t>
            </w:r>
            <w:bookmarkStart w:id="0" w:name="Controllo2"/>
            <w:permStart w:id="1990026576" w:edGrp="everyone"/>
            <w:r w:rsidR="00EA05A8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5A8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EA05A8">
              <w:rPr>
                <w:rFonts w:ascii="Times New Roman" w:hAnsi="Times New Roman"/>
                <w:sz w:val="18"/>
              </w:rPr>
            </w:r>
            <w:r w:rsidR="00EA05A8">
              <w:rPr>
                <w:rFonts w:ascii="Times New Roman" w:hAnsi="Times New Roman"/>
                <w:sz w:val="18"/>
              </w:rPr>
              <w:fldChar w:fldCharType="end"/>
            </w:r>
            <w:bookmarkEnd w:id="0"/>
            <w:permEnd w:id="1990026576"/>
          </w:p>
        </w:tc>
        <w:tc>
          <w:tcPr>
            <w:tcW w:w="594" w:type="dxa"/>
            <w:vAlign w:val="center"/>
          </w:tcPr>
          <w:p w14:paraId="6467A551" w14:textId="77777777" w:rsidR="00032C67" w:rsidRPr="00EA05A8" w:rsidRDefault="00032C67" w:rsidP="00E7454D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</w:rPr>
            </w:pPr>
            <w:r w:rsidRPr="00EA05A8">
              <w:rPr>
                <w:rFonts w:ascii="Times New Roman" w:hAnsi="Times New Roman"/>
                <w:sz w:val="17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E118E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5B77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</w:tr>
      <w:permEnd w:id="379156288"/>
      <w:permEnd w:id="1502678825"/>
      <w:tr w:rsidR="00E7454D" w:rsidRPr="00EA05A8" w14:paraId="26C91EAD" w14:textId="77777777" w:rsidTr="00D71366">
        <w:trPr>
          <w:trHeight w:val="238"/>
        </w:trPr>
        <w:tc>
          <w:tcPr>
            <w:tcW w:w="449" w:type="dxa"/>
            <w:vAlign w:val="center"/>
          </w:tcPr>
          <w:p w14:paraId="2FFE724E" w14:textId="77777777" w:rsidR="00E7454D" w:rsidRPr="00EA05A8" w:rsidRDefault="00E7454D" w:rsidP="00E7454D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vAlign w:val="center"/>
          </w:tcPr>
          <w:p w14:paraId="4F73D8E7" w14:textId="77777777" w:rsidR="00E7454D" w:rsidRPr="00EA05A8" w:rsidRDefault="00E7454D" w:rsidP="00E7454D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vAlign w:val="center"/>
          </w:tcPr>
          <w:p w14:paraId="2A54E319" w14:textId="77777777" w:rsidR="00E7454D" w:rsidRPr="00EA05A8" w:rsidRDefault="00E7454D" w:rsidP="00E7454D">
            <w:pPr>
              <w:pStyle w:val="Corpodeltesto"/>
              <w:snapToGrid w:val="0"/>
              <w:ind w:right="-1"/>
              <w:rPr>
                <w:rFonts w:ascii="Times New Roman" w:hAnsi="Times New Roman"/>
                <w:lang/>
              </w:rPr>
            </w:pPr>
            <w:r w:rsidRPr="00EA05A8">
              <w:rPr>
                <w:rFonts w:ascii="Times New Roman" w:hAnsi="Times New Roman"/>
                <w:sz w:val="14"/>
                <w:szCs w:val="14"/>
              </w:rPr>
              <w:t>Indicare n° documenti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</w:tcBorders>
            <w:vAlign w:val="center"/>
          </w:tcPr>
          <w:p w14:paraId="1598ED02" w14:textId="77777777" w:rsidR="00E7454D" w:rsidRPr="00EA05A8" w:rsidRDefault="00E7454D" w:rsidP="00E7454D">
            <w:pPr>
              <w:pStyle w:val="Corpodel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EA05A8">
              <w:rPr>
                <w:rFonts w:ascii="Times New Roman" w:hAnsi="Times New Roman"/>
                <w:sz w:val="14"/>
                <w:szCs w:val="14"/>
              </w:rPr>
              <w:t>(specificare tipologia documenti)</w:t>
            </w:r>
          </w:p>
        </w:tc>
      </w:tr>
      <w:tr w:rsidR="00E7454D" w:rsidRPr="00EA05A8" w14:paraId="6E8B8E50" w14:textId="77777777" w:rsidTr="00D71366">
        <w:trPr>
          <w:trHeight w:val="238"/>
        </w:trPr>
        <w:tc>
          <w:tcPr>
            <w:tcW w:w="449" w:type="dxa"/>
            <w:vAlign w:val="center"/>
          </w:tcPr>
          <w:p w14:paraId="0CAA8820" w14:textId="77777777" w:rsidR="00E7454D" w:rsidRPr="00EA05A8" w:rsidRDefault="00E7454D" w:rsidP="00E7454D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vAlign w:val="center"/>
          </w:tcPr>
          <w:p w14:paraId="0534ECB9" w14:textId="77777777" w:rsidR="00E7454D" w:rsidRPr="00EA05A8" w:rsidRDefault="00E7454D" w:rsidP="00E7454D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</w:rPr>
            </w:pPr>
          </w:p>
        </w:tc>
        <w:tc>
          <w:tcPr>
            <w:tcW w:w="1532" w:type="dxa"/>
            <w:vAlign w:val="center"/>
          </w:tcPr>
          <w:p w14:paraId="5A6A386B" w14:textId="77777777" w:rsidR="00E7454D" w:rsidRPr="00EA05A8" w:rsidRDefault="00E7454D" w:rsidP="00E7454D">
            <w:pPr>
              <w:pStyle w:val="Corpodeltesto"/>
              <w:snapToGrid w:val="0"/>
              <w:ind w:right="-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38033817" w14:textId="77777777" w:rsidR="00E7454D" w:rsidRPr="00EA05A8" w:rsidRDefault="00E7454D" w:rsidP="00E7454D">
            <w:pPr>
              <w:pStyle w:val="Corpodel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permStart w:id="1442132840" w:edGrp="everyone" w:colFirst="2" w:colLast="2"/>
      <w:permStart w:id="129982066" w:edGrp="everyone" w:colFirst="3" w:colLast="3"/>
      <w:permStart w:id="1448561600" w:edGrp="everyone"/>
      <w:tr w:rsidR="00032C67" w:rsidRPr="00EA05A8" w14:paraId="6D7148C7" w14:textId="77777777" w:rsidTr="00D71366">
        <w:trPr>
          <w:trHeight w:val="238"/>
        </w:trPr>
        <w:tc>
          <w:tcPr>
            <w:tcW w:w="449" w:type="dxa"/>
            <w:vAlign w:val="center"/>
          </w:tcPr>
          <w:p w14:paraId="7ADF8999" w14:textId="77777777" w:rsidR="00032C67" w:rsidRPr="00EA05A8" w:rsidRDefault="00EA05A8" w:rsidP="00E7454D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permEnd w:id="1448561600"/>
          </w:p>
        </w:tc>
        <w:tc>
          <w:tcPr>
            <w:tcW w:w="594" w:type="dxa"/>
            <w:vAlign w:val="center"/>
          </w:tcPr>
          <w:p w14:paraId="6CAE9A35" w14:textId="77777777" w:rsidR="00032C67" w:rsidRPr="00EA05A8" w:rsidRDefault="00032C67" w:rsidP="00E7454D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</w:rPr>
            </w:pPr>
            <w:r w:rsidRPr="00EA05A8">
              <w:rPr>
                <w:rFonts w:ascii="Times New Roman" w:hAnsi="Times New Roman"/>
                <w:sz w:val="17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EC530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8580" w14:textId="77777777" w:rsidR="00032C67" w:rsidRPr="00EA05A8" w:rsidRDefault="00032C67" w:rsidP="0048045F">
            <w:pPr>
              <w:tabs>
                <w:tab w:val="left" w:pos="5670"/>
              </w:tabs>
              <w:rPr>
                <w:snapToGrid w:val="0"/>
              </w:rPr>
            </w:pPr>
          </w:p>
        </w:tc>
      </w:tr>
      <w:permEnd w:id="1442132840"/>
      <w:permEnd w:id="129982066"/>
      <w:tr w:rsidR="00E7454D" w:rsidRPr="00EA05A8" w14:paraId="7B2567AA" w14:textId="77777777" w:rsidTr="00D71366">
        <w:trPr>
          <w:trHeight w:val="238"/>
        </w:trPr>
        <w:tc>
          <w:tcPr>
            <w:tcW w:w="449" w:type="dxa"/>
            <w:vAlign w:val="center"/>
          </w:tcPr>
          <w:p w14:paraId="2E01F85C" w14:textId="77777777" w:rsidR="00E7454D" w:rsidRPr="00EA05A8" w:rsidRDefault="00E7454D" w:rsidP="00E7454D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vAlign w:val="center"/>
          </w:tcPr>
          <w:p w14:paraId="1CA1BF9C" w14:textId="77777777" w:rsidR="00E7454D" w:rsidRPr="00EA05A8" w:rsidRDefault="00E7454D" w:rsidP="00E7454D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vAlign w:val="center"/>
          </w:tcPr>
          <w:p w14:paraId="04408384" w14:textId="77777777" w:rsidR="00E7454D" w:rsidRPr="00EA05A8" w:rsidRDefault="00E7454D" w:rsidP="00E7454D">
            <w:pPr>
              <w:pStyle w:val="Corpodeltesto"/>
              <w:snapToGrid w:val="0"/>
              <w:ind w:right="-1"/>
              <w:rPr>
                <w:rFonts w:ascii="Times New Roman" w:hAnsi="Times New Roman"/>
                <w:sz w:val="14"/>
                <w:szCs w:val="14"/>
              </w:rPr>
            </w:pPr>
            <w:r w:rsidRPr="00EA05A8">
              <w:rPr>
                <w:rFonts w:ascii="Times New Roman" w:hAnsi="Times New Roman"/>
                <w:sz w:val="14"/>
                <w:szCs w:val="14"/>
              </w:rPr>
              <w:t>Indicare n° documenti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</w:tcBorders>
            <w:vAlign w:val="center"/>
          </w:tcPr>
          <w:p w14:paraId="3A020923" w14:textId="77777777" w:rsidR="00E7454D" w:rsidRPr="00EA05A8" w:rsidRDefault="00E7454D" w:rsidP="00E7454D">
            <w:pPr>
              <w:pStyle w:val="Corpodel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EA05A8">
              <w:rPr>
                <w:rFonts w:ascii="Times New Roman" w:hAnsi="Times New Roman"/>
                <w:sz w:val="14"/>
                <w:szCs w:val="14"/>
              </w:rPr>
              <w:t>(specificare tipologia documenti)</w:t>
            </w:r>
          </w:p>
        </w:tc>
      </w:tr>
    </w:tbl>
    <w:p w14:paraId="6506F0CC" w14:textId="77777777" w:rsidR="00DF598E" w:rsidRPr="00EA05A8" w:rsidRDefault="00DF598E">
      <w:pPr>
        <w:pStyle w:val="Default"/>
        <w:jc w:val="both"/>
        <w:rPr>
          <w:bCs/>
          <w:sz w:val="20"/>
        </w:rPr>
      </w:pPr>
    </w:p>
    <w:p w14:paraId="5650AEAE" w14:textId="77777777" w:rsidR="00DF598E" w:rsidRPr="00EA05A8" w:rsidRDefault="00DF598E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</w:p>
    <w:p w14:paraId="704A2A9D" w14:textId="77777777" w:rsidR="00A90021" w:rsidRPr="00EA05A8" w:rsidRDefault="00A90021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</w:p>
    <w:p w14:paraId="6851CE55" w14:textId="77777777" w:rsidR="002B7A07" w:rsidRPr="00EA05A8" w:rsidRDefault="002B7A07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</w:p>
    <w:p w14:paraId="2565721D" w14:textId="723DF5FB" w:rsidR="00A90021" w:rsidRPr="00EA05A8" w:rsidRDefault="008D6CD4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  <w:r w:rsidRPr="00EA05A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32B8F0A" wp14:editId="3A51E153">
                <wp:simplePos x="0" y="0"/>
                <wp:positionH relativeFrom="column">
                  <wp:posOffset>2372360</wp:posOffset>
                </wp:positionH>
                <wp:positionV relativeFrom="paragraph">
                  <wp:posOffset>12700</wp:posOffset>
                </wp:positionV>
                <wp:extent cx="819150" cy="819150"/>
                <wp:effectExtent l="6350" t="8255" r="12700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F3F7" w14:textId="77777777" w:rsidR="003602B9" w:rsidRDefault="003602B9" w:rsidP="00D3370E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0453F8BE" w14:textId="77777777" w:rsidR="003602B9" w:rsidRDefault="003602B9" w:rsidP="00D3370E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47A325E" w14:textId="77777777" w:rsidR="003602B9" w:rsidRDefault="003602B9" w:rsidP="00D3370E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14:paraId="7EEB1377" w14:textId="77777777" w:rsidR="003602B9" w:rsidRDefault="003602B9" w:rsidP="00D3370E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8F0A" id="Text Box 11" o:spid="_x0000_s1027" type="#_x0000_t202" style="position:absolute;left:0;text-align:left;margin-left:186.8pt;margin-top:1pt;width:64.5pt;height:64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" strokeweight=".5pt">
                <v:textbox inset="7.45pt,3.85pt,7.45pt,3.85pt">
                  <w:txbxContent>
                    <w:p w14:paraId="1C18F3F7" w14:textId="77777777" w:rsidR="003602B9" w:rsidRDefault="003602B9" w:rsidP="00D3370E">
                      <w:pPr>
                        <w:rPr>
                          <w:i/>
                          <w:sz w:val="16"/>
                        </w:rPr>
                      </w:pPr>
                    </w:p>
                    <w:p w14:paraId="0453F8BE" w14:textId="77777777" w:rsidR="003602B9" w:rsidRDefault="003602B9" w:rsidP="00D3370E">
                      <w:pPr>
                        <w:rPr>
                          <w:i/>
                          <w:sz w:val="16"/>
                        </w:rPr>
                      </w:pPr>
                    </w:p>
                    <w:p w14:paraId="247A325E" w14:textId="77777777" w:rsidR="003602B9" w:rsidRDefault="003602B9" w:rsidP="00D3370E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Timbro</w:t>
                      </w:r>
                    </w:p>
                    <w:p w14:paraId="7EEB1377" w14:textId="77777777" w:rsidR="003602B9" w:rsidRDefault="003602B9" w:rsidP="00D3370E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Professionale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394"/>
      </w:tblGrid>
      <w:tr w:rsidR="0030075D" w:rsidRPr="00EA05A8" w14:paraId="071CAB7D" w14:textId="77777777" w:rsidTr="00F518DF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3FD79734" w14:textId="77777777" w:rsidR="0030075D" w:rsidRPr="00EA05A8" w:rsidRDefault="0030075D" w:rsidP="0030075D">
            <w:pPr>
              <w:pStyle w:val="Corpodeltestopiccolo-Luraschi"/>
              <w:snapToGrid w:val="0"/>
              <w:rPr>
                <w:sz w:val="20"/>
                <w:lang/>
              </w:rPr>
            </w:pPr>
            <w:permStart w:id="1702494803" w:edGrp="everyone" w:colFirst="0" w:colLast="0"/>
            <w:permStart w:id="1427324970" w:edGrp="everyone" w:colFirst="2" w:colLast="2"/>
          </w:p>
        </w:tc>
        <w:tc>
          <w:tcPr>
            <w:tcW w:w="2268" w:type="dxa"/>
            <w:vAlign w:val="center"/>
          </w:tcPr>
          <w:p w14:paraId="4CD08978" w14:textId="77777777" w:rsidR="0030075D" w:rsidRPr="00EA05A8" w:rsidRDefault="0030075D" w:rsidP="0030075D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EA05A8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14:paraId="7736A9CA" w14:textId="77777777" w:rsidR="0030075D" w:rsidRPr="00EA05A8" w:rsidRDefault="0030075D" w:rsidP="00B719AF">
            <w:pPr>
              <w:pStyle w:val="Corpodeltesto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permEnd w:id="1702494803"/>
      <w:permEnd w:id="1427324970"/>
      <w:tr w:rsidR="0030075D" w:rsidRPr="00EA05A8" w14:paraId="77FA159A" w14:textId="77777777" w:rsidTr="00F518DF">
        <w:tc>
          <w:tcPr>
            <w:tcW w:w="3403" w:type="dxa"/>
          </w:tcPr>
          <w:p w14:paraId="71EB8CAF" w14:textId="77777777" w:rsidR="0030075D" w:rsidRPr="00EA05A8" w:rsidRDefault="0030075D" w:rsidP="0030075D">
            <w:pPr>
              <w:pStyle w:val="Corpodeltestopiccolo-Luraschi"/>
              <w:snapToGrid w:val="0"/>
            </w:pPr>
            <w:r w:rsidRPr="00EA05A8">
              <w:t>Data</w:t>
            </w:r>
          </w:p>
        </w:tc>
        <w:tc>
          <w:tcPr>
            <w:tcW w:w="2268" w:type="dxa"/>
          </w:tcPr>
          <w:p w14:paraId="74811134" w14:textId="77777777" w:rsidR="0030075D" w:rsidRPr="00EA05A8" w:rsidRDefault="0030075D" w:rsidP="0030075D">
            <w:pPr>
              <w:pStyle w:val="Corpodeltestopiccolo-Luraschi"/>
              <w:snapToGrid w:val="0"/>
            </w:pPr>
          </w:p>
        </w:tc>
        <w:tc>
          <w:tcPr>
            <w:tcW w:w="4394" w:type="dxa"/>
          </w:tcPr>
          <w:p w14:paraId="167DED02" w14:textId="77777777" w:rsidR="0030075D" w:rsidRPr="00EA05A8" w:rsidRDefault="008E1C22" w:rsidP="0030075D">
            <w:pPr>
              <w:pStyle w:val="Corpodeltestopiccolo-Luraschi"/>
              <w:snapToGrid w:val="0"/>
            </w:pPr>
            <w:r w:rsidRPr="00EA05A8">
              <w:t xml:space="preserve">Firma </w:t>
            </w:r>
            <w:r w:rsidR="0030075D" w:rsidRPr="00EA05A8">
              <w:t xml:space="preserve"> </w:t>
            </w:r>
          </w:p>
        </w:tc>
      </w:tr>
    </w:tbl>
    <w:p w14:paraId="501BB7C5" w14:textId="77777777" w:rsidR="00DF598E" w:rsidRPr="00EA05A8" w:rsidRDefault="00DF598E">
      <w:pPr>
        <w:pStyle w:val="Corpodeltesto"/>
        <w:rPr>
          <w:rFonts w:ascii="Times New Roman" w:hAnsi="Times New Roman"/>
        </w:rPr>
      </w:pPr>
    </w:p>
    <w:p w14:paraId="5265E019" w14:textId="77777777" w:rsidR="00D111DC" w:rsidRPr="00EA05A8" w:rsidRDefault="00D111DC">
      <w:pPr>
        <w:pStyle w:val="Corpodeltesto"/>
        <w:rPr>
          <w:rFonts w:ascii="Times New Roman" w:hAnsi="Times New Roman"/>
        </w:rPr>
      </w:pPr>
    </w:p>
    <w:p w14:paraId="29530FA0" w14:textId="77777777" w:rsidR="00D111DC" w:rsidRPr="00EA05A8" w:rsidRDefault="00D111DC">
      <w:pPr>
        <w:pStyle w:val="Corpodeltesto"/>
        <w:rPr>
          <w:rFonts w:ascii="Times New Roman" w:hAnsi="Times New Roman"/>
        </w:rPr>
      </w:pPr>
    </w:p>
    <w:sectPr w:rsidR="00D111DC" w:rsidRPr="00EA0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6" w:right="851" w:bottom="794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0F503" w14:textId="77777777" w:rsidR="005B1886" w:rsidRDefault="005B1886">
      <w:r>
        <w:separator/>
      </w:r>
    </w:p>
  </w:endnote>
  <w:endnote w:type="continuationSeparator" w:id="0">
    <w:p w14:paraId="0645380A" w14:textId="77777777" w:rsidR="005B1886" w:rsidRDefault="005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962F" w14:textId="77777777" w:rsidR="00C91D8B" w:rsidRDefault="00C91D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99B5" w14:textId="77777777" w:rsidR="00C91D8B" w:rsidRDefault="00C91D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425B" w14:textId="77777777" w:rsidR="00C91D8B" w:rsidRDefault="00C91D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ACD55" w14:textId="77777777" w:rsidR="005B1886" w:rsidRDefault="005B1886">
      <w:r>
        <w:separator/>
      </w:r>
    </w:p>
  </w:footnote>
  <w:footnote w:type="continuationSeparator" w:id="0">
    <w:p w14:paraId="4D21780C" w14:textId="77777777" w:rsidR="005B1886" w:rsidRDefault="005B1886">
      <w:r>
        <w:continuationSeparator/>
      </w:r>
    </w:p>
  </w:footnote>
  <w:footnote w:id="1">
    <w:p w14:paraId="3139C62E" w14:textId="77777777" w:rsidR="00032C67" w:rsidRPr="00785E09" w:rsidRDefault="00032C67" w:rsidP="00202382">
      <w:pPr>
        <w:pStyle w:val="Testonotaapidipagina"/>
        <w:ind w:left="142" w:hanging="142"/>
        <w:jc w:val="both"/>
        <w:rPr>
          <w:sz w:val="14"/>
          <w:szCs w:val="14"/>
        </w:rPr>
      </w:pPr>
      <w:r w:rsidRPr="00C2418E">
        <w:rPr>
          <w:rStyle w:val="Rimandonotaapidipagina"/>
        </w:rPr>
        <w:footnoteRef/>
      </w:r>
      <w:r w:rsidRPr="004B2E42">
        <w:rPr>
          <w:sz w:val="14"/>
          <w:szCs w:val="14"/>
        </w:rPr>
        <w:t xml:space="preserve"> </w:t>
      </w:r>
      <w:r>
        <w:rPr>
          <w:sz w:val="14"/>
          <w:szCs w:val="14"/>
        </w:rPr>
        <w:t>R</w:t>
      </w:r>
      <w:r w:rsidRPr="004B2E42">
        <w:rPr>
          <w:sz w:val="14"/>
          <w:szCs w:val="14"/>
        </w:rPr>
        <w:t xml:space="preserve">iportare il numero e la categoria corrispondente (A/B/C) individuata sulla base dell’elenco contenuto nell’Allegato I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4B2E42">
          <w:rPr>
            <w:sz w:val="14"/>
            <w:szCs w:val="14"/>
          </w:rPr>
          <w:t>01/08/</w:t>
        </w:r>
        <w:r w:rsidRPr="00785E09">
          <w:rPr>
            <w:sz w:val="14"/>
            <w:szCs w:val="14"/>
          </w:rPr>
          <w:t>2011</w:t>
        </w:r>
      </w:smartTag>
      <w:r w:rsidRPr="00785E09">
        <w:rPr>
          <w:sz w:val="14"/>
          <w:szCs w:val="14"/>
        </w:rPr>
        <w:t xml:space="preserve"> n.151 e la sottoclasse di cui al D.M. 7-8-2012.</w:t>
      </w:r>
    </w:p>
    <w:p w14:paraId="10749CAB" w14:textId="77777777" w:rsidR="00032C67" w:rsidRPr="00114736" w:rsidRDefault="00032C67" w:rsidP="00202382">
      <w:pPr>
        <w:pStyle w:val="Testonotaapidipagina"/>
        <w:ind w:left="0" w:firstLine="0"/>
        <w:jc w:val="both"/>
        <w:rPr>
          <w:strike/>
          <w:sz w:val="14"/>
          <w:szCs w:val="14"/>
        </w:rPr>
      </w:pPr>
      <w:r>
        <w:rPr>
          <w:sz w:val="14"/>
          <w:szCs w:val="14"/>
        </w:rPr>
        <w:t xml:space="preserve"> </w:t>
      </w:r>
      <w:r w:rsidRPr="009E7FF9">
        <w:rPr>
          <w:vertAlign w:val="superscript"/>
        </w:rPr>
        <w:t>2</w:t>
      </w:r>
      <w:r w:rsidRPr="009E7FF9">
        <w:rPr>
          <w:sz w:val="14"/>
          <w:szCs w:val="14"/>
          <w:vertAlign w:val="superscript"/>
        </w:rPr>
        <w:t xml:space="preserve"> </w:t>
      </w:r>
      <w:r w:rsidRPr="00BD3864">
        <w:rPr>
          <w:sz w:val="14"/>
          <w:szCs w:val="14"/>
        </w:rPr>
        <w:t>certificato di prevenzione incendi per le attività di cui all’art.11, commi 5 e 6, del DPR 01/08/2011 n.151. Può essere indicata, in alternativa, l’ultima attestazione di rinnovo periodico presentata</w:t>
      </w:r>
      <w:r w:rsidRPr="00114736">
        <w:rPr>
          <w:sz w:val="14"/>
          <w:szCs w:val="14"/>
        </w:rPr>
        <w:t>.</w:t>
      </w:r>
    </w:p>
    <w:p w14:paraId="64AB0A4F" w14:textId="77777777" w:rsidR="00032C67" w:rsidRPr="00114736" w:rsidRDefault="00032C67" w:rsidP="00202382">
      <w:pPr>
        <w:pStyle w:val="Testonotaapidipagina"/>
        <w:ind w:left="142" w:hanging="142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76486" w14:textId="77777777" w:rsidR="00C91D8B" w:rsidRDefault="00C91D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AB7EB" w14:textId="77777777" w:rsidR="003602B9" w:rsidRDefault="002F44FB" w:rsidP="005E61E6">
    <w:pPr>
      <w:pStyle w:val="Intestazione"/>
      <w:tabs>
        <w:tab w:val="clear" w:pos="4819"/>
        <w:tab w:val="clear" w:pos="9638"/>
        <w:tab w:val="right" w:pos="9923"/>
      </w:tabs>
    </w:pPr>
    <w:r w:rsidRPr="00AC7332">
      <w:rPr>
        <w:rFonts w:ascii="Arial" w:hAnsi="Arial"/>
        <w:sz w:val="16"/>
      </w:rPr>
      <w:t xml:space="preserve">MOD. PIN </w:t>
    </w:r>
    <w:r w:rsidR="006646B7">
      <w:rPr>
        <w:rFonts w:ascii="Arial" w:hAnsi="Arial"/>
        <w:sz w:val="16"/>
      </w:rPr>
      <w:t xml:space="preserve"> 2.6 _2018</w:t>
    </w:r>
    <w:r>
      <w:rPr>
        <w:rFonts w:ascii="Arial" w:hAnsi="Arial"/>
        <w:sz w:val="16"/>
      </w:rPr>
      <w:t xml:space="preserve"> </w:t>
    </w:r>
    <w:r w:rsidRPr="00AC7332">
      <w:rPr>
        <w:rFonts w:ascii="Arial" w:hAnsi="Arial"/>
        <w:sz w:val="16"/>
      </w:rPr>
      <w:t xml:space="preserve">  DICHIARAZIONE</w:t>
    </w:r>
    <w:r>
      <w:rPr>
        <w:rFonts w:ascii="Arial" w:hAnsi="Arial"/>
        <w:sz w:val="16"/>
      </w:rPr>
      <w:t xml:space="preserve"> NON AGGRAVIO RISCHIO                                                                                           </w:t>
    </w:r>
    <w:r w:rsidRPr="00AC7332">
      <w:rPr>
        <w:rFonts w:ascii="Arial" w:hAnsi="Arial"/>
        <w:sz w:val="16"/>
      </w:rPr>
      <w:t xml:space="preserve"> PAG. </w:t>
    </w:r>
    <w:r w:rsidR="003602B9">
      <w:rPr>
        <w:rStyle w:val="Numeropagina"/>
        <w:sz w:val="16"/>
      </w:rPr>
      <w:fldChar w:fldCharType="begin"/>
    </w:r>
    <w:r w:rsidR="003602B9" w:rsidRPr="00AC7332">
      <w:rPr>
        <w:rStyle w:val="Numeropagina"/>
        <w:sz w:val="16"/>
      </w:rPr>
      <w:instrText xml:space="preserve"> PAGE </w:instrText>
    </w:r>
    <w:r w:rsidR="003602B9">
      <w:rPr>
        <w:rStyle w:val="Numeropagina"/>
        <w:sz w:val="16"/>
      </w:rPr>
      <w:fldChar w:fldCharType="separate"/>
    </w:r>
    <w:r w:rsidR="003C4684">
      <w:rPr>
        <w:rStyle w:val="Numeropagina"/>
        <w:noProof/>
        <w:sz w:val="16"/>
      </w:rPr>
      <w:t>2</w:t>
    </w:r>
    <w:r w:rsidR="003602B9">
      <w:rPr>
        <w:rStyle w:val="Numeropagina"/>
        <w:sz w:val="16"/>
      </w:rPr>
      <w:fldChar w:fldCharType="end"/>
    </w:r>
  </w:p>
  <w:p w14:paraId="3CEE968D" w14:textId="77777777" w:rsidR="003602B9" w:rsidRDefault="003602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2ED6" w14:textId="77777777" w:rsidR="00C91D8B" w:rsidRDefault="00C91D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87" w:hanging="360"/>
      </w:pPr>
      <w:rPr>
        <w:rFonts w:ascii="Times New Roman" w:hAnsi="Times New Roman"/>
        <w:sz w:val="20"/>
      </w:rPr>
    </w:lvl>
  </w:abstractNum>
  <w:abstractNum w:abstractNumId="2" w15:restartNumberingAfterBreak="0">
    <w:nsid w:val="00000003"/>
    <w:multiLevelType w:val="multilevel"/>
    <w:tmpl w:val="92F4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4" w15:restartNumberingAfterBreak="0">
    <w:nsid w:val="35217E0C"/>
    <w:multiLevelType w:val="hybridMultilevel"/>
    <w:tmpl w:val="C98EE16E"/>
    <w:lvl w:ilvl="0" w:tplc="FEF6CB0C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6C678C"/>
    <w:multiLevelType w:val="hybridMultilevel"/>
    <w:tmpl w:val="D260280A"/>
    <w:lvl w:ilvl="0" w:tplc="ED5A5F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80076"/>
    <w:multiLevelType w:val="hybridMultilevel"/>
    <w:tmpl w:val="DA1265F2"/>
    <w:lvl w:ilvl="0" w:tplc="38CC38A6">
      <w:start w:val="1"/>
      <w:numFmt w:val="bullet"/>
      <w:lvlText w:val="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O+4g3cqzMvXJvTxDRhQScyRdTaa/c9bGPTStr5eYJDVJ8DqsFwkUARVfle/Hhwe0twFxx1uTQVsexcmhzmmGg==" w:salt="PKy5jFiPOSswieKSeTaItA==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D4"/>
    <w:rsid w:val="00004DD8"/>
    <w:rsid w:val="00020581"/>
    <w:rsid w:val="00032C67"/>
    <w:rsid w:val="0003432E"/>
    <w:rsid w:val="000424E4"/>
    <w:rsid w:val="00044614"/>
    <w:rsid w:val="00060214"/>
    <w:rsid w:val="00090F22"/>
    <w:rsid w:val="0009488B"/>
    <w:rsid w:val="00096D74"/>
    <w:rsid w:val="000979B0"/>
    <w:rsid w:val="000A0AC7"/>
    <w:rsid w:val="000C2F4F"/>
    <w:rsid w:val="000C4A09"/>
    <w:rsid w:val="000D245F"/>
    <w:rsid w:val="000F6B4D"/>
    <w:rsid w:val="00114736"/>
    <w:rsid w:val="001215CD"/>
    <w:rsid w:val="00155E2A"/>
    <w:rsid w:val="001572D8"/>
    <w:rsid w:val="001607F0"/>
    <w:rsid w:val="00160CD3"/>
    <w:rsid w:val="00166B9F"/>
    <w:rsid w:val="00167FB7"/>
    <w:rsid w:val="00183558"/>
    <w:rsid w:val="00192919"/>
    <w:rsid w:val="001973C5"/>
    <w:rsid w:val="001A3C49"/>
    <w:rsid w:val="001B5114"/>
    <w:rsid w:val="001C0513"/>
    <w:rsid w:val="001C741B"/>
    <w:rsid w:val="001E3C94"/>
    <w:rsid w:val="001E4436"/>
    <w:rsid w:val="001F6316"/>
    <w:rsid w:val="00202382"/>
    <w:rsid w:val="0020293F"/>
    <w:rsid w:val="002070F9"/>
    <w:rsid w:val="002222E6"/>
    <w:rsid w:val="0022340C"/>
    <w:rsid w:val="00231C1B"/>
    <w:rsid w:val="00241562"/>
    <w:rsid w:val="002472F1"/>
    <w:rsid w:val="00274A9C"/>
    <w:rsid w:val="00286CD6"/>
    <w:rsid w:val="002926A4"/>
    <w:rsid w:val="00294AE1"/>
    <w:rsid w:val="002A7A29"/>
    <w:rsid w:val="002B7A07"/>
    <w:rsid w:val="002E2F54"/>
    <w:rsid w:val="002E4B55"/>
    <w:rsid w:val="002F44FB"/>
    <w:rsid w:val="0030075D"/>
    <w:rsid w:val="003153DC"/>
    <w:rsid w:val="00317727"/>
    <w:rsid w:val="003309E7"/>
    <w:rsid w:val="00333D9E"/>
    <w:rsid w:val="003472A1"/>
    <w:rsid w:val="003546D7"/>
    <w:rsid w:val="003602B9"/>
    <w:rsid w:val="00361374"/>
    <w:rsid w:val="003622BB"/>
    <w:rsid w:val="00365737"/>
    <w:rsid w:val="003714CD"/>
    <w:rsid w:val="00373438"/>
    <w:rsid w:val="003937CA"/>
    <w:rsid w:val="00397D44"/>
    <w:rsid w:val="003C25C9"/>
    <w:rsid w:val="003C4684"/>
    <w:rsid w:val="003E18AF"/>
    <w:rsid w:val="003E7A20"/>
    <w:rsid w:val="003F1142"/>
    <w:rsid w:val="00403FEF"/>
    <w:rsid w:val="00405AB6"/>
    <w:rsid w:val="00414FCF"/>
    <w:rsid w:val="0042633D"/>
    <w:rsid w:val="00441257"/>
    <w:rsid w:val="00456BB8"/>
    <w:rsid w:val="00463868"/>
    <w:rsid w:val="00471E60"/>
    <w:rsid w:val="0048045F"/>
    <w:rsid w:val="0049069C"/>
    <w:rsid w:val="004948C2"/>
    <w:rsid w:val="00497312"/>
    <w:rsid w:val="004A47B4"/>
    <w:rsid w:val="004A5517"/>
    <w:rsid w:val="004C2180"/>
    <w:rsid w:val="005013FE"/>
    <w:rsid w:val="005042DC"/>
    <w:rsid w:val="00510D8D"/>
    <w:rsid w:val="00531674"/>
    <w:rsid w:val="005325D0"/>
    <w:rsid w:val="005430B0"/>
    <w:rsid w:val="00583A01"/>
    <w:rsid w:val="005B1886"/>
    <w:rsid w:val="005B2E88"/>
    <w:rsid w:val="005D79C3"/>
    <w:rsid w:val="005E2B2F"/>
    <w:rsid w:val="005E2CC6"/>
    <w:rsid w:val="005E61E6"/>
    <w:rsid w:val="005F61EE"/>
    <w:rsid w:val="005F6DFB"/>
    <w:rsid w:val="00602BB0"/>
    <w:rsid w:val="00613D35"/>
    <w:rsid w:val="00613DF6"/>
    <w:rsid w:val="006257DC"/>
    <w:rsid w:val="006259A3"/>
    <w:rsid w:val="0063173F"/>
    <w:rsid w:val="006426CA"/>
    <w:rsid w:val="00643338"/>
    <w:rsid w:val="00654B42"/>
    <w:rsid w:val="00660D5C"/>
    <w:rsid w:val="006646B7"/>
    <w:rsid w:val="006765F7"/>
    <w:rsid w:val="00686377"/>
    <w:rsid w:val="00686E4C"/>
    <w:rsid w:val="00692035"/>
    <w:rsid w:val="00694FB1"/>
    <w:rsid w:val="006962ED"/>
    <w:rsid w:val="006B3001"/>
    <w:rsid w:val="006B7350"/>
    <w:rsid w:val="006C2858"/>
    <w:rsid w:val="006D2896"/>
    <w:rsid w:val="006D7629"/>
    <w:rsid w:val="006F608E"/>
    <w:rsid w:val="006F7AE1"/>
    <w:rsid w:val="007203DA"/>
    <w:rsid w:val="00737096"/>
    <w:rsid w:val="0075115D"/>
    <w:rsid w:val="007518E6"/>
    <w:rsid w:val="007520D9"/>
    <w:rsid w:val="0075534A"/>
    <w:rsid w:val="007719C2"/>
    <w:rsid w:val="007820AD"/>
    <w:rsid w:val="00785E09"/>
    <w:rsid w:val="007872E3"/>
    <w:rsid w:val="007B7298"/>
    <w:rsid w:val="007E331A"/>
    <w:rsid w:val="007F7EAE"/>
    <w:rsid w:val="0083452E"/>
    <w:rsid w:val="00847B5B"/>
    <w:rsid w:val="00857355"/>
    <w:rsid w:val="00860800"/>
    <w:rsid w:val="00865703"/>
    <w:rsid w:val="00872872"/>
    <w:rsid w:val="008907F3"/>
    <w:rsid w:val="00893804"/>
    <w:rsid w:val="008A4087"/>
    <w:rsid w:val="008A616E"/>
    <w:rsid w:val="008D6CD4"/>
    <w:rsid w:val="008E1C22"/>
    <w:rsid w:val="008F1516"/>
    <w:rsid w:val="009015D5"/>
    <w:rsid w:val="00913D8A"/>
    <w:rsid w:val="00916379"/>
    <w:rsid w:val="0092409C"/>
    <w:rsid w:val="00932EE3"/>
    <w:rsid w:val="00941CC4"/>
    <w:rsid w:val="00947084"/>
    <w:rsid w:val="00970400"/>
    <w:rsid w:val="00980952"/>
    <w:rsid w:val="00982989"/>
    <w:rsid w:val="009B70EC"/>
    <w:rsid w:val="009C1371"/>
    <w:rsid w:val="009C66AE"/>
    <w:rsid w:val="009D3C0C"/>
    <w:rsid w:val="009E7FF9"/>
    <w:rsid w:val="00A03E71"/>
    <w:rsid w:val="00A10E09"/>
    <w:rsid w:val="00A250E4"/>
    <w:rsid w:val="00A33215"/>
    <w:rsid w:val="00A40185"/>
    <w:rsid w:val="00A62C28"/>
    <w:rsid w:val="00A63756"/>
    <w:rsid w:val="00A90021"/>
    <w:rsid w:val="00A901DC"/>
    <w:rsid w:val="00A90B80"/>
    <w:rsid w:val="00AB119F"/>
    <w:rsid w:val="00AB18BB"/>
    <w:rsid w:val="00AB55C9"/>
    <w:rsid w:val="00AC7332"/>
    <w:rsid w:val="00AF7BFC"/>
    <w:rsid w:val="00B20A33"/>
    <w:rsid w:val="00B2267C"/>
    <w:rsid w:val="00B342AA"/>
    <w:rsid w:val="00B41E2D"/>
    <w:rsid w:val="00B427D5"/>
    <w:rsid w:val="00B46BF7"/>
    <w:rsid w:val="00B50018"/>
    <w:rsid w:val="00B50A56"/>
    <w:rsid w:val="00B53BC9"/>
    <w:rsid w:val="00B719AF"/>
    <w:rsid w:val="00B76434"/>
    <w:rsid w:val="00B76FF1"/>
    <w:rsid w:val="00BB2735"/>
    <w:rsid w:val="00BB6C81"/>
    <w:rsid w:val="00BB7B59"/>
    <w:rsid w:val="00BC6C00"/>
    <w:rsid w:val="00BF0929"/>
    <w:rsid w:val="00BF120F"/>
    <w:rsid w:val="00BF30B0"/>
    <w:rsid w:val="00BF385A"/>
    <w:rsid w:val="00C0230A"/>
    <w:rsid w:val="00C05570"/>
    <w:rsid w:val="00C17F81"/>
    <w:rsid w:val="00C57C2F"/>
    <w:rsid w:val="00C77D35"/>
    <w:rsid w:val="00C90D13"/>
    <w:rsid w:val="00C9164F"/>
    <w:rsid w:val="00C91D8B"/>
    <w:rsid w:val="00CA31D7"/>
    <w:rsid w:val="00CD1FB4"/>
    <w:rsid w:val="00CD31D1"/>
    <w:rsid w:val="00CE1654"/>
    <w:rsid w:val="00CE2A2E"/>
    <w:rsid w:val="00D111DC"/>
    <w:rsid w:val="00D1215D"/>
    <w:rsid w:val="00D258FE"/>
    <w:rsid w:val="00D31A0F"/>
    <w:rsid w:val="00D3370E"/>
    <w:rsid w:val="00D33AF8"/>
    <w:rsid w:val="00D42F94"/>
    <w:rsid w:val="00D6518F"/>
    <w:rsid w:val="00D71366"/>
    <w:rsid w:val="00D85A40"/>
    <w:rsid w:val="00D96663"/>
    <w:rsid w:val="00DA10C7"/>
    <w:rsid w:val="00DA2EE6"/>
    <w:rsid w:val="00DA631E"/>
    <w:rsid w:val="00DB538E"/>
    <w:rsid w:val="00DC7A10"/>
    <w:rsid w:val="00DC7EE7"/>
    <w:rsid w:val="00DD52F9"/>
    <w:rsid w:val="00DF598E"/>
    <w:rsid w:val="00E03D4A"/>
    <w:rsid w:val="00E05976"/>
    <w:rsid w:val="00E16314"/>
    <w:rsid w:val="00E23BC8"/>
    <w:rsid w:val="00E24334"/>
    <w:rsid w:val="00E33D15"/>
    <w:rsid w:val="00E61B54"/>
    <w:rsid w:val="00E703AF"/>
    <w:rsid w:val="00E7454D"/>
    <w:rsid w:val="00EA05A8"/>
    <w:rsid w:val="00EB2BBF"/>
    <w:rsid w:val="00EB564E"/>
    <w:rsid w:val="00EB758C"/>
    <w:rsid w:val="00EC0A6E"/>
    <w:rsid w:val="00EC1084"/>
    <w:rsid w:val="00EC294F"/>
    <w:rsid w:val="00EC30CC"/>
    <w:rsid w:val="00EC35FB"/>
    <w:rsid w:val="00F00EF8"/>
    <w:rsid w:val="00F11016"/>
    <w:rsid w:val="00F2791A"/>
    <w:rsid w:val="00F3015B"/>
    <w:rsid w:val="00F50701"/>
    <w:rsid w:val="00F518DF"/>
    <w:rsid w:val="00F558E2"/>
    <w:rsid w:val="00F64403"/>
    <w:rsid w:val="00F72EA4"/>
    <w:rsid w:val="00F83E05"/>
    <w:rsid w:val="00F93378"/>
    <w:rsid w:val="00FB2D77"/>
    <w:rsid w:val="00FC3085"/>
    <w:rsid w:val="00FD0459"/>
    <w:rsid w:val="00FD56D1"/>
    <w:rsid w:val="00FE4575"/>
    <w:rsid w:val="00FE5FE8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79768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2127" w:hanging="2127"/>
      <w:jc w:val="center"/>
      <w:outlineLvl w:val="3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line="312" w:lineRule="auto"/>
      <w:outlineLvl w:val="5"/>
    </w:pPr>
    <w:rPr>
      <w:i/>
      <w:sz w:val="1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ans Serif 10cpi" w:hAnsi="Sans Serif 10cpi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vertAlign w:val="superscript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Carpredefinitoparagrafo4">
    <w:name w:val="Car. predefinito paragraf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3">
    <w:name w:val="Car. predefinito paragrafo3"/>
  </w:style>
  <w:style w:type="character" w:customStyle="1" w:styleId="WW-Absatz-Standardschriftart11111111111">
    <w:name w:val="WW-Absatz-Standardschriftart11111111111"/>
  </w:style>
  <w:style w:type="character" w:customStyle="1" w:styleId="Carpredefinitoparagrafo2">
    <w:name w:val="Car. predefinito paragrafo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/>
      <w:sz w:val="20"/>
    </w:rPr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21z0">
    <w:name w:val="WW8Num21z0"/>
    <w:rPr>
      <w:rFonts w:ascii="Symbol" w:hAnsi="Symbol"/>
      <w:b/>
      <w:sz w:val="24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4z0">
    <w:name w:val="WW8Num24z0"/>
    <w:rPr>
      <w:rFonts w:ascii="Times New Roman" w:hAnsi="Times New Roman"/>
      <w:b/>
      <w:i w:val="0"/>
      <w:sz w:val="24"/>
    </w:rPr>
  </w:style>
  <w:style w:type="character" w:customStyle="1" w:styleId="WW8Num29z0">
    <w:name w:val="WW8Num29z0"/>
    <w:rPr>
      <w:rFonts w:ascii="Sans Serif 10cpi" w:hAnsi="Sans Serif 10cpi"/>
      <w:sz w:val="20"/>
    </w:rPr>
  </w:style>
  <w:style w:type="character" w:customStyle="1" w:styleId="WW8Num30z0">
    <w:name w:val="WW8Num30z0"/>
    <w:rPr>
      <w:rFonts w:ascii="Arial" w:hAnsi="Arial"/>
      <w:sz w:val="22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3z0">
    <w:name w:val="WW8Num33z0"/>
    <w:rPr>
      <w:rFonts w:ascii="Arial" w:hAnsi="Arial"/>
      <w:sz w:val="22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/>
      <w:i/>
      <w:caps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vertAlign w:val="superscript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rFonts w:ascii="Times New Roman" w:hAnsi="Times New Roman"/>
      <w:vertAlign w:val="superscript"/>
    </w:rPr>
  </w:style>
  <w:style w:type="character" w:styleId="Numeropagina">
    <w:name w:val="page number"/>
    <w:basedOn w:val="Caratterepredefinitoparagrafo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5">
    <w:name w:val="Intestazione5"/>
    <w:basedOn w:val="Normale"/>
    <w:next w:val="Corpodel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ltesto">
    <w:name w:val="Corpo del testo"/>
    <w:basedOn w:val="Normale"/>
    <w:link w:val="CorpodeltestoCarattere"/>
    <w:pPr>
      <w:jc w:val="both"/>
    </w:pPr>
    <w:rPr>
      <w:rFonts w:ascii="Sans Serif 10cpi" w:hAnsi="Sans Serif 10cpi"/>
    </w:rPr>
  </w:style>
  <w:style w:type="paragraph" w:styleId="Elenco">
    <w:name w:val="List"/>
    <w:basedOn w:val="Corpodeltesto"/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del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deltesto"/>
    <w:pPr>
      <w:jc w:val="center"/>
    </w:pPr>
    <w:rPr>
      <w:rFonts w:ascii="Times New Roman" w:hAnsi="Times New Roman"/>
      <w:sz w:val="12"/>
    </w:rPr>
  </w:style>
  <w:style w:type="paragraph" w:customStyle="1" w:styleId="testoNS">
    <w:name w:val="testo NS"/>
    <w:basedOn w:val="Normale"/>
    <w:pPr>
      <w:tabs>
        <w:tab w:val="left" w:pos="5670"/>
      </w:tabs>
    </w:pPr>
    <w:rPr>
      <w:rFonts w:ascii="Arial" w:hAnsi="Arial"/>
      <w:sz w:val="18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Corpodeltesto31">
    <w:name w:val="Corpo del testo 31"/>
    <w:basedOn w:val="Normale"/>
    <w:pPr>
      <w:ind w:right="1700"/>
      <w:jc w:val="both"/>
    </w:pPr>
    <w:rPr>
      <w:rFonts w:ascii="Arial" w:hAnsi="Arial"/>
      <w:sz w:val="18"/>
    </w:rPr>
  </w:style>
  <w:style w:type="paragraph" w:customStyle="1" w:styleId="Testodelblocco1">
    <w:name w:val="Testo del blocco1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semiHidden/>
    <w:pPr>
      <w:suppressLineNumbers/>
      <w:ind w:left="283" w:hanging="283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9C1371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F00EF8"/>
    <w:rPr>
      <w:rFonts w:ascii="Sans Serif 10cpi" w:hAnsi="Sans Serif 10cpi"/>
      <w:lang w:val="it-IT" w:eastAsia="ar-SA" w:bidi="ar-SA"/>
    </w:rPr>
  </w:style>
  <w:style w:type="table" w:styleId="Grigliatabella">
    <w:name w:val="Table Grid"/>
    <w:basedOn w:val="Tabellanormale"/>
    <w:rsid w:val="00B7643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_6_2018DichiarazioneNonAggravioRischi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E9FCA-6260-4D78-B8DA-BDD07C5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PIN_2_6_2018DichiarazioneNonAggravioRischio (1)</Template>
  <TotalTime>0</TotalTime>
  <Pages>2</Pages>
  <Words>322</Words>
  <Characters>1839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2023-09-19T10:27:00Z</dcterms:created>
  <dcterms:modified xsi:type="dcterms:W3CDTF">2023-09-19T10:27:00Z</dcterms:modified>
</cp:coreProperties>
</file>