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C8434C" w14:textId="225FE504" w:rsidR="00000000" w:rsidRDefault="002B667A">
      <w:pPr>
        <w:pStyle w:val="Corpodeltesto21"/>
        <w:spacing w:line="80" w:lineRule="atLeast"/>
        <w:ind w:right="284"/>
        <w:jc w:val="left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3841BB79" wp14:editId="4CACF5D6">
                <wp:simplePos x="0" y="0"/>
                <wp:positionH relativeFrom="page">
                  <wp:posOffset>396875</wp:posOffset>
                </wp:positionH>
                <wp:positionV relativeFrom="paragraph">
                  <wp:posOffset>79375</wp:posOffset>
                </wp:positionV>
                <wp:extent cx="1255395" cy="626745"/>
                <wp:effectExtent l="15875" t="18415" r="14605" b="12065"/>
                <wp:wrapSquare wrapText="larges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6267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5FCBD" w14:textId="77777777" w:rsidR="00000000" w:rsidRDefault="00D40DA3">
                            <w:pPr>
                              <w:pStyle w:val="Intestazione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clear" w:pos="4819"/>
                              </w:tabs>
                              <w:spacing w:after="120"/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</w:rPr>
                              <w:t>Rif. Pratica VV.F. n.</w:t>
                            </w:r>
                          </w:p>
                          <w:p w14:paraId="79DD847F" w14:textId="77777777" w:rsidR="00000000" w:rsidRDefault="00D40DA3">
                            <w:pPr>
                              <w:pStyle w:val="Intestazione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clear" w:pos="4819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u w:val="single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1BB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.25pt;margin-top:6.25pt;width:98.85pt;height:49.3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" strokeweight="1.5pt">
                <v:fill opacity="0"/>
                <v:textbox inset="6pt,6pt,6pt,6pt">
                  <w:txbxContent>
                    <w:p w14:paraId="0BA5FCBD" w14:textId="77777777" w:rsidR="00000000" w:rsidRDefault="00D40DA3">
                      <w:pPr>
                        <w:pStyle w:val="Intestazione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clear" w:pos="4819"/>
                        </w:tabs>
                        <w:spacing w:after="120"/>
                        <w:jc w:val="center"/>
                      </w:pPr>
                      <w:r>
                        <w:rPr>
                          <w:b/>
                          <w:sz w:val="22"/>
                        </w:rPr>
                        <w:t>Rif. Pratica VV.F. n.</w:t>
                      </w:r>
                    </w:p>
                    <w:p w14:paraId="79DD847F" w14:textId="77777777" w:rsidR="00000000" w:rsidRDefault="00D40DA3">
                      <w:pPr>
                        <w:pStyle w:val="Intestazione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clear" w:pos="4819"/>
                        </w:tabs>
                        <w:jc w:val="center"/>
                      </w:pPr>
                      <w:r>
                        <w:rPr>
                          <w:b/>
                          <w:sz w:val="26"/>
                          <w:u w:val="single"/>
                        </w:rPr>
                        <w:t>_______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4CC1D930" wp14:editId="4CF05EB1">
                <wp:simplePos x="0" y="0"/>
                <wp:positionH relativeFrom="page">
                  <wp:posOffset>1999615</wp:posOffset>
                </wp:positionH>
                <wp:positionV relativeFrom="paragraph">
                  <wp:posOffset>79375</wp:posOffset>
                </wp:positionV>
                <wp:extent cx="1255395" cy="642620"/>
                <wp:effectExtent l="18415" t="18415" r="12065" b="15240"/>
                <wp:wrapSquare wrapText="larges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642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cmpd="sng">
                          <a:solidFill>
                            <a:srgbClr val="C0C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DD940" w14:textId="77777777" w:rsidR="00000000" w:rsidRDefault="00D40DA3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Spazio per protocollo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1D930" id="Text Box 5" o:spid="_x0000_s1027" type="#_x0000_t202" style="position:absolute;margin-left:157.45pt;margin-top:6.25pt;width:98.85pt;height:50.6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" strokecolor="silver" strokeweight="1.5pt">
                <v:fill opacity="0"/>
                <v:textbox inset="6pt,6pt,6pt,6pt">
                  <w:txbxContent>
                    <w:p w14:paraId="6ABDD940" w14:textId="77777777" w:rsidR="00000000" w:rsidRDefault="00D40DA3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jc w:val="center"/>
                      </w:pPr>
                      <w:r>
                        <w:rPr>
                          <w:sz w:val="16"/>
                        </w:rPr>
                        <w:t>Spazio per protocollo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bookmarkStart w:id="0" w:name="permission-for-group%3A47%3Aeveryone"/>
    </w:p>
    <w:p w14:paraId="5CCA9B1E" w14:textId="77777777" w:rsidR="00000000" w:rsidRDefault="00D40DA3">
      <w:pPr>
        <w:pStyle w:val="Corpodeltesto21"/>
        <w:spacing w:line="80" w:lineRule="atLeast"/>
        <w:ind w:right="284"/>
        <w:rPr>
          <w:b/>
          <w:sz w:val="26"/>
        </w:rPr>
      </w:pPr>
    </w:p>
    <w:p w14:paraId="63ADA5F0" w14:textId="77777777" w:rsidR="00000000" w:rsidRDefault="00D40DA3">
      <w:pPr>
        <w:pStyle w:val="Corpodeltesto21"/>
        <w:spacing w:line="80" w:lineRule="atLeast"/>
        <w:ind w:right="284"/>
        <w:rPr>
          <w:b/>
          <w:sz w:val="26"/>
        </w:rPr>
      </w:pPr>
    </w:p>
    <w:p w14:paraId="17C3D270" w14:textId="77777777" w:rsidR="00000000" w:rsidRDefault="00D40DA3">
      <w:pPr>
        <w:pStyle w:val="Corpodeltesto21"/>
        <w:spacing w:line="80" w:lineRule="atLeast"/>
        <w:ind w:right="284"/>
        <w:rPr>
          <w:b/>
          <w:sz w:val="26"/>
        </w:rPr>
      </w:pPr>
    </w:p>
    <w:p w14:paraId="4E6CDBE4" w14:textId="77777777" w:rsidR="00000000" w:rsidRDefault="00D40DA3">
      <w:pPr>
        <w:pStyle w:val="Corpodeltesto21"/>
        <w:spacing w:line="80" w:lineRule="atLeast"/>
        <w:ind w:right="284"/>
      </w:pPr>
      <w:r>
        <w:rPr>
          <w:b/>
        </w:rPr>
        <w:t>AL COMANDO DEI VIGILI DEL FUOCO DI</w:t>
      </w:r>
    </w:p>
    <w:p w14:paraId="413CA56D" w14:textId="77777777" w:rsidR="00000000" w:rsidRDefault="00D40DA3">
      <w:pPr>
        <w:pStyle w:val="Primarigaparagrafo"/>
        <w:ind w:left="0" w:right="11" w:firstLine="0"/>
        <w:jc w:val="center"/>
      </w:pPr>
      <w:bookmarkStart w:id="1" w:name="permission-for-group%3A1%3Aeveryone"/>
      <w:r>
        <w:rPr>
          <w:rFonts w:ascii="Times New Roman" w:hAnsi="Times New Roman"/>
          <w:b/>
          <w:sz w:val="20"/>
          <w:u w:val="single"/>
        </w:rPr>
        <w:t>________________</w:t>
      </w:r>
      <w:bookmarkEnd w:id="1"/>
    </w:p>
    <w:p w14:paraId="4EA31A24" w14:textId="77777777" w:rsidR="00000000" w:rsidRDefault="00D40DA3">
      <w:pPr>
        <w:pStyle w:val="Primarigaparagrafo"/>
        <w:ind w:left="0" w:right="0" w:firstLine="0"/>
        <w:jc w:val="center"/>
      </w:pPr>
      <w:r>
        <w:rPr>
          <w:rFonts w:ascii="Times New Roman" w:hAnsi="Times New Roman"/>
          <w:sz w:val="12"/>
        </w:rPr>
        <w:t>Provincia</w:t>
      </w:r>
    </w:p>
    <w:p w14:paraId="622EC539" w14:textId="77777777" w:rsidR="00000000" w:rsidRDefault="00D40DA3">
      <w:pPr>
        <w:pStyle w:val="Primarigaparagrafo"/>
        <w:ind w:left="0" w:right="0" w:firstLine="0"/>
        <w:jc w:val="center"/>
        <w:rPr>
          <w:rFonts w:ascii="Times New Roman" w:hAnsi="Times New Roman"/>
          <w:sz w:val="12"/>
        </w:rPr>
      </w:pPr>
    </w:p>
    <w:p w14:paraId="3750F5FF" w14:textId="77777777" w:rsidR="00000000" w:rsidRDefault="00D40DA3">
      <w:pPr>
        <w:jc w:val="center"/>
      </w:pPr>
      <w:r>
        <w:rPr>
          <w:b/>
          <w:bCs/>
          <w:sz w:val="24"/>
          <w:szCs w:val="24"/>
        </w:rPr>
        <w:t>ATTESTAZIONE DI RINNOVO PERIODICO DI CONFORMITA’ ANTINCENDIO</w:t>
      </w:r>
    </w:p>
    <w:p w14:paraId="37FA0CC2" w14:textId="77777777" w:rsidR="00000000" w:rsidRDefault="00D40DA3">
      <w:pPr>
        <w:pStyle w:val="Primarigaparagrafo"/>
        <w:spacing w:after="60"/>
        <w:ind w:left="0" w:right="0" w:firstLine="0"/>
        <w:jc w:val="center"/>
      </w:pPr>
      <w:r>
        <w:rPr>
          <w:rFonts w:ascii="Times New Roman" w:hAnsi="Times New Roman"/>
          <w:bCs/>
          <w:sz w:val="24"/>
          <w:szCs w:val="24"/>
          <w:lang w:val="de-DE"/>
        </w:rPr>
        <w:t>(</w:t>
      </w:r>
      <w:r>
        <w:rPr>
          <w:rFonts w:ascii="Times New Roman" w:hAnsi="Times New Roman"/>
          <w:bCs/>
          <w:lang w:val="de-DE"/>
        </w:rPr>
        <w:t>art. 5 del D.P.R. 01/08/2011 n. 151)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807"/>
        <w:gridCol w:w="202"/>
        <w:gridCol w:w="222"/>
        <w:gridCol w:w="629"/>
        <w:gridCol w:w="1923"/>
        <w:gridCol w:w="772"/>
        <w:gridCol w:w="348"/>
        <w:gridCol w:w="350"/>
        <w:gridCol w:w="349"/>
        <w:gridCol w:w="113"/>
        <w:gridCol w:w="235"/>
        <w:gridCol w:w="350"/>
        <w:gridCol w:w="349"/>
        <w:gridCol w:w="111"/>
        <w:gridCol w:w="237"/>
        <w:gridCol w:w="349"/>
        <w:gridCol w:w="193"/>
        <w:gridCol w:w="157"/>
        <w:gridCol w:w="57"/>
        <w:gridCol w:w="292"/>
        <w:gridCol w:w="348"/>
        <w:gridCol w:w="349"/>
        <w:gridCol w:w="207"/>
        <w:gridCol w:w="143"/>
        <w:gridCol w:w="349"/>
        <w:gridCol w:w="348"/>
        <w:gridCol w:w="140"/>
        <w:gridCol w:w="160"/>
        <w:gridCol w:w="170"/>
      </w:tblGrid>
      <w:tr w:rsidR="00000000" w14:paraId="2B2FA90E" w14:textId="77777777">
        <w:trPr>
          <w:trHeight w:val="280"/>
        </w:trPr>
        <w:tc>
          <w:tcPr>
            <w:tcW w:w="1275" w:type="dxa"/>
            <w:gridSpan w:val="4"/>
            <w:shd w:val="clear" w:color="auto" w:fill="auto"/>
            <w:vAlign w:val="center"/>
          </w:tcPr>
          <w:p w14:paraId="0EC82F25" w14:textId="77777777" w:rsidR="00000000" w:rsidRDefault="00D40DA3">
            <w:pPr>
              <w:pStyle w:val="Corpodeltesto-luraschi"/>
              <w:widowControl w:val="0"/>
              <w:snapToGrid w:val="0"/>
              <w:jc w:val="left"/>
            </w:pPr>
            <w:r>
              <w:t>Il sottoscritto</w:t>
            </w:r>
          </w:p>
        </w:tc>
        <w:tc>
          <w:tcPr>
            <w:tcW w:w="5529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5488D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337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D2636" w14:textId="77777777" w:rsidR="00000000" w:rsidRDefault="00D40DA3">
            <w:pPr>
              <w:widowControl w:val="0"/>
              <w:tabs>
                <w:tab w:val="left" w:pos="5670"/>
              </w:tabs>
            </w:pPr>
            <w:bookmarkStart w:id="2" w:name="permission-for-group%3A3%3Aeveryone"/>
            <w:bookmarkStart w:id="3" w:name="permission-for-group%3A2%3Aeveryone"/>
            <w:bookmarkEnd w:id="2"/>
            <w:bookmarkEnd w:id="3"/>
          </w:p>
        </w:tc>
      </w:tr>
      <w:tr w:rsidR="00000000" w14:paraId="21985C91" w14:textId="77777777">
        <w:trPr>
          <w:trHeight w:val="170"/>
        </w:trPr>
        <w:tc>
          <w:tcPr>
            <w:tcW w:w="1275" w:type="dxa"/>
            <w:gridSpan w:val="4"/>
            <w:shd w:val="clear" w:color="auto" w:fill="auto"/>
            <w:vAlign w:val="center"/>
          </w:tcPr>
          <w:p w14:paraId="5E7543D8" w14:textId="77777777" w:rsidR="00000000" w:rsidRDefault="00D40DA3">
            <w:pPr>
              <w:pStyle w:val="Corpodeltestopiccolo-Luraschi"/>
              <w:widowControl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5529" w:type="dxa"/>
            <w:gridSpan w:val="11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B8936E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3169" w:type="dxa"/>
            <w:gridSpan w:val="1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FCB441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Nome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7B9C24E2" w14:textId="77777777" w:rsidR="00000000" w:rsidRDefault="00D40DA3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03FFB4C" w14:textId="77777777" w:rsidR="00000000" w:rsidRDefault="00D40DA3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000000" w14:paraId="5DAF3F02" w14:textId="77777777">
        <w:trPr>
          <w:trHeight w:val="280"/>
        </w:trPr>
        <w:tc>
          <w:tcPr>
            <w:tcW w:w="1275" w:type="dxa"/>
            <w:gridSpan w:val="4"/>
            <w:shd w:val="clear" w:color="auto" w:fill="auto"/>
            <w:vAlign w:val="center"/>
          </w:tcPr>
          <w:p w14:paraId="6D23E4DD" w14:textId="77777777" w:rsidR="00000000" w:rsidRDefault="00D40DA3">
            <w:pPr>
              <w:pStyle w:val="Corpodeltesto-luraschi"/>
              <w:widowControl w:val="0"/>
              <w:snapToGrid w:val="0"/>
              <w:jc w:val="left"/>
            </w:pPr>
            <w:r>
              <w:t>domiciliato in</w:t>
            </w:r>
          </w:p>
        </w:tc>
        <w:tc>
          <w:tcPr>
            <w:tcW w:w="44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FE959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10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7C6F0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99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7A33A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238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D132" w14:textId="77777777" w:rsidR="00000000" w:rsidRDefault="00D40DA3">
            <w:pPr>
              <w:widowControl w:val="0"/>
              <w:tabs>
                <w:tab w:val="left" w:pos="5670"/>
              </w:tabs>
            </w:pPr>
            <w:bookmarkStart w:id="4" w:name="permission-for-group%3A7%3Aeveryone"/>
            <w:bookmarkStart w:id="5" w:name="permission-for-group%3A6%3Aeveryone"/>
            <w:bookmarkStart w:id="6" w:name="permission-for-group%3A5%3Aeveryone"/>
            <w:bookmarkStart w:id="7" w:name="permission-for-group%3A4%3Aeveryone"/>
            <w:bookmarkEnd w:id="4"/>
            <w:bookmarkEnd w:id="5"/>
            <w:bookmarkEnd w:id="6"/>
            <w:bookmarkEnd w:id="7"/>
          </w:p>
        </w:tc>
      </w:tr>
      <w:tr w:rsidR="00000000" w14:paraId="3E1B826E" w14:textId="77777777">
        <w:trPr>
          <w:trHeight w:val="170"/>
        </w:trPr>
        <w:tc>
          <w:tcPr>
            <w:tcW w:w="1275" w:type="dxa"/>
            <w:gridSpan w:val="4"/>
            <w:shd w:val="clear" w:color="auto" w:fill="auto"/>
            <w:vAlign w:val="center"/>
          </w:tcPr>
          <w:p w14:paraId="27111362" w14:textId="77777777" w:rsidR="00000000" w:rsidRDefault="00D40DA3">
            <w:pPr>
              <w:pStyle w:val="Corpodeltestopiccolo-Luraschi"/>
              <w:widowControl w:val="0"/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4484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216068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7C4C65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8BBDFF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176" w:type="dxa"/>
            <w:gridSpan w:val="8"/>
            <w:shd w:val="clear" w:color="auto" w:fill="auto"/>
            <w:vAlign w:val="center"/>
          </w:tcPr>
          <w:p w14:paraId="5704AA7D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comu</w:t>
            </w:r>
            <w:r>
              <w:rPr>
                <w:sz w:val="14"/>
                <w:szCs w:val="14"/>
              </w:rPr>
              <w:t>ne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690D68DB" w14:textId="77777777" w:rsidR="00000000" w:rsidRDefault="00D40DA3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427C8588" w14:textId="77777777" w:rsidR="00000000" w:rsidRDefault="00D40DA3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000000" w14:paraId="3D39F6A0" w14:textId="77777777">
        <w:trPr>
          <w:trHeight w:val="315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78F80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2976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F8FDA9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7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282644" w14:textId="77777777" w:rsidR="00000000" w:rsidRDefault="00D40DA3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  <w:r>
              <w:t xml:space="preserve">     C.F.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0F1CC" w14:textId="77777777" w:rsidR="00000000" w:rsidRDefault="00D40DA3">
            <w:pPr>
              <w:pStyle w:val="Corpodeltesto-luraschi"/>
              <w:widowControl w:val="0"/>
              <w:snapToGrid w:val="0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D295" w14:textId="77777777" w:rsidR="00000000" w:rsidRDefault="00D40DA3">
            <w:pPr>
              <w:pStyle w:val="Corpodeltesto-luraschi"/>
              <w:widowControl w:val="0"/>
              <w:snapToGrid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3962A" w14:textId="77777777" w:rsidR="00000000" w:rsidRDefault="00D40DA3">
            <w:pPr>
              <w:pStyle w:val="Corpodeltesto-luraschi"/>
              <w:widowControl w:val="0"/>
              <w:snapToGrid w:val="0"/>
              <w:jc w:val="center"/>
            </w:pP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4A2A6" w14:textId="77777777" w:rsidR="00000000" w:rsidRDefault="00D40DA3">
            <w:pPr>
              <w:widowControl w:val="0"/>
              <w:jc w:val="center"/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08888" w14:textId="77777777" w:rsidR="00000000" w:rsidRDefault="00D40DA3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29529" w14:textId="77777777" w:rsidR="00000000" w:rsidRDefault="00D40DA3">
            <w:pPr>
              <w:widowControl w:val="0"/>
              <w:jc w:val="center"/>
            </w:pP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111DF" w14:textId="77777777" w:rsidR="00000000" w:rsidRDefault="00D40DA3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778E4" w14:textId="77777777" w:rsidR="00000000" w:rsidRDefault="00D40DA3">
            <w:pPr>
              <w:widowControl w:val="0"/>
              <w:jc w:val="center"/>
            </w:pPr>
          </w:p>
        </w:tc>
        <w:tc>
          <w:tcPr>
            <w:tcW w:w="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5BDB6" w14:textId="77777777" w:rsidR="00000000" w:rsidRDefault="00D40DA3">
            <w:pPr>
              <w:widowControl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BC4C2" w14:textId="77777777" w:rsidR="00000000" w:rsidRDefault="00D40DA3">
            <w:pPr>
              <w:widowControl w:val="0"/>
              <w:jc w:val="center"/>
            </w:pP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837EB" w14:textId="77777777" w:rsidR="00000000" w:rsidRDefault="00D40DA3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60C83" w14:textId="77777777" w:rsidR="00000000" w:rsidRDefault="00D40DA3">
            <w:pPr>
              <w:widowControl w:val="0"/>
              <w:jc w:val="center"/>
            </w:pPr>
          </w:p>
        </w:tc>
        <w:tc>
          <w:tcPr>
            <w:tcW w:w="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AC4C6" w14:textId="77777777" w:rsidR="00000000" w:rsidRDefault="00D40DA3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BA8D5" w14:textId="77777777" w:rsidR="00000000" w:rsidRDefault="00D40DA3">
            <w:pPr>
              <w:widowControl w:val="0"/>
              <w:jc w:val="center"/>
            </w:pP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8E977" w14:textId="77777777" w:rsidR="00000000" w:rsidRDefault="00D40DA3">
            <w:pPr>
              <w:widowControl w:val="0"/>
              <w:jc w:val="center"/>
            </w:pPr>
          </w:p>
        </w:tc>
        <w:tc>
          <w:tcPr>
            <w:tcW w:w="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5E42" w14:textId="77777777" w:rsidR="00000000" w:rsidRDefault="00D40DA3">
            <w:pPr>
              <w:widowControl w:val="0"/>
              <w:jc w:val="center"/>
            </w:pPr>
            <w:bookmarkStart w:id="8" w:name="permission-for-group%3A25%3Aeveryone"/>
            <w:bookmarkStart w:id="9" w:name="permission-for-group%3A24%3Aeveryone"/>
            <w:bookmarkStart w:id="10" w:name="permission-for-group%3A23%3Aeveryone"/>
            <w:bookmarkStart w:id="11" w:name="permission-for-group%3A22%3Aeveryone"/>
            <w:bookmarkStart w:id="12" w:name="permission-for-group%3A21%3Aeveryone"/>
            <w:bookmarkStart w:id="13" w:name="permission-for-group%3A20%3Aeveryone"/>
            <w:bookmarkStart w:id="14" w:name="permission-for-group%3A19%3Aeveryone"/>
            <w:bookmarkStart w:id="15" w:name="permission-for-group%3A18%3Aeveryone"/>
            <w:bookmarkStart w:id="16" w:name="permission-for-group%3A17%3Aeveryone"/>
            <w:bookmarkStart w:id="17" w:name="permission-for-group%3A16%3Aeveryone"/>
            <w:bookmarkStart w:id="18" w:name="permission-for-group%3A15%3Aeveryone"/>
            <w:bookmarkStart w:id="19" w:name="permission-for-group%3A14%3Aeveryone"/>
            <w:bookmarkStart w:id="20" w:name="permission-for-group%3A13%3Aeveryone"/>
            <w:bookmarkStart w:id="21" w:name="permission-for-group%3A12%3Aeveryone"/>
            <w:bookmarkStart w:id="22" w:name="permission-for-group%3A11%3Aeveryone"/>
            <w:bookmarkStart w:id="23" w:name="permission-for-group%3A10%3Aeveryone"/>
            <w:bookmarkStart w:id="24" w:name="permission-for-group%3A9%3Aeveryone"/>
            <w:bookmarkStart w:id="25" w:name="permission-for-group%3A8%3Aeveryone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</w:p>
        </w:tc>
      </w:tr>
      <w:tr w:rsidR="00000000" w14:paraId="44817E6D" w14:textId="77777777">
        <w:tc>
          <w:tcPr>
            <w:tcW w:w="851" w:type="dxa"/>
            <w:gridSpan w:val="2"/>
            <w:shd w:val="clear" w:color="auto" w:fill="auto"/>
            <w:vAlign w:val="center"/>
          </w:tcPr>
          <w:p w14:paraId="73B71A22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728B87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6146" w:type="dxa"/>
            <w:gridSpan w:val="22"/>
            <w:shd w:val="clear" w:color="auto" w:fill="auto"/>
            <w:vAlign w:val="center"/>
          </w:tcPr>
          <w:p w14:paraId="0F5F9994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codice fiscale della persona fisica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61938CF1" w14:textId="77777777" w:rsidR="00000000" w:rsidRDefault="00D40DA3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7492F302" w14:textId="77777777" w:rsidR="00000000" w:rsidRDefault="00D40DA3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000000" w14:paraId="4AE3250E" w14:textId="77777777">
        <w:trPr>
          <w:trHeight w:val="316"/>
        </w:trPr>
        <w:tc>
          <w:tcPr>
            <w:tcW w:w="1904" w:type="dxa"/>
            <w:gridSpan w:val="5"/>
            <w:shd w:val="clear" w:color="auto" w:fill="auto"/>
            <w:vAlign w:val="center"/>
          </w:tcPr>
          <w:p w14:paraId="36DBE840" w14:textId="77777777" w:rsidR="00000000" w:rsidRDefault="00D40DA3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nella sua qualità di </w:t>
            </w:r>
          </w:p>
        </w:tc>
        <w:tc>
          <w:tcPr>
            <w:tcW w:w="8278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9B21F" w14:textId="77777777" w:rsidR="00000000" w:rsidRDefault="00D40DA3">
            <w:pPr>
              <w:widowControl w:val="0"/>
              <w:tabs>
                <w:tab w:val="left" w:pos="5670"/>
              </w:tabs>
            </w:pPr>
            <w:bookmarkStart w:id="26" w:name="permission-for-group%3A26%3Aeveryone"/>
            <w:bookmarkEnd w:id="26"/>
          </w:p>
        </w:tc>
      </w:tr>
      <w:tr w:rsidR="00000000" w14:paraId="47F1FD21" w14:textId="77777777">
        <w:tc>
          <w:tcPr>
            <w:tcW w:w="1904" w:type="dxa"/>
            <w:gridSpan w:val="5"/>
            <w:shd w:val="clear" w:color="auto" w:fill="auto"/>
            <w:vAlign w:val="center"/>
          </w:tcPr>
          <w:p w14:paraId="0711631B" w14:textId="77777777" w:rsidR="00000000" w:rsidRDefault="00D40DA3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69" w:type="dxa"/>
            <w:gridSpan w:val="2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13AE31" w14:textId="77777777" w:rsidR="00000000" w:rsidRDefault="00D40DA3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qualifica  rivestita  (titolare, legale rappresentante, amministratore, etc.)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2B0E6E29" w14:textId="77777777" w:rsidR="00000000" w:rsidRDefault="00D40DA3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3A4E4FF" w14:textId="77777777" w:rsidR="00000000" w:rsidRDefault="00D40DA3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000000" w14:paraId="7E0714B1" w14:textId="77777777">
        <w:trPr>
          <w:trHeight w:val="280"/>
        </w:trPr>
        <w:tc>
          <w:tcPr>
            <w:tcW w:w="1053" w:type="dxa"/>
            <w:gridSpan w:val="3"/>
            <w:shd w:val="clear" w:color="auto" w:fill="auto"/>
            <w:vAlign w:val="center"/>
          </w:tcPr>
          <w:p w14:paraId="2988A372" w14:textId="77777777" w:rsidR="00000000" w:rsidRDefault="00D40DA3">
            <w:pPr>
              <w:pStyle w:val="Corpodeltesto-luraschi"/>
              <w:widowControl w:val="0"/>
              <w:snapToGrid w:val="0"/>
              <w:jc w:val="left"/>
            </w:pPr>
            <w:r>
              <w:t xml:space="preserve"> della </w:t>
            </w:r>
          </w:p>
        </w:tc>
        <w:tc>
          <w:tcPr>
            <w:tcW w:w="9129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18B0" w14:textId="77777777" w:rsidR="00000000" w:rsidRDefault="00D40DA3">
            <w:pPr>
              <w:widowControl w:val="0"/>
              <w:tabs>
                <w:tab w:val="left" w:pos="5670"/>
              </w:tabs>
            </w:pPr>
            <w:bookmarkStart w:id="27" w:name="permission-for-group%3A27%3Aeveryone"/>
            <w:bookmarkEnd w:id="27"/>
          </w:p>
        </w:tc>
      </w:tr>
      <w:tr w:rsidR="00000000" w14:paraId="41F629F8" w14:textId="77777777">
        <w:tc>
          <w:tcPr>
            <w:tcW w:w="1053" w:type="dxa"/>
            <w:gridSpan w:val="3"/>
            <w:shd w:val="clear" w:color="auto" w:fill="auto"/>
            <w:vAlign w:val="center"/>
          </w:tcPr>
          <w:p w14:paraId="70B1B4C5" w14:textId="77777777" w:rsidR="00000000" w:rsidRDefault="00D40DA3">
            <w:pPr>
              <w:pStyle w:val="Corpodeltestopiccolo-Luraschi"/>
              <w:widowControl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8920" w:type="dxa"/>
            <w:gridSpan w:val="25"/>
            <w:shd w:val="clear" w:color="auto" w:fill="auto"/>
            <w:vAlign w:val="center"/>
          </w:tcPr>
          <w:p w14:paraId="6C70EE1D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ragione sociale ditta, impresa, ente, società,</w:t>
            </w:r>
            <w:r>
              <w:rPr>
                <w:sz w:val="14"/>
                <w:szCs w:val="14"/>
              </w:rPr>
              <w:t xml:space="preserve"> associazione, etc.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436BB4D0" w14:textId="77777777" w:rsidR="00000000" w:rsidRDefault="00D40DA3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16046728" w14:textId="77777777" w:rsidR="00000000" w:rsidRDefault="00D40DA3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000000" w14:paraId="51F97EAB" w14:textId="77777777">
        <w:trPr>
          <w:trHeight w:val="280"/>
        </w:trPr>
        <w:tc>
          <w:tcPr>
            <w:tcW w:w="1275" w:type="dxa"/>
            <w:gridSpan w:val="4"/>
            <w:shd w:val="clear" w:color="auto" w:fill="auto"/>
            <w:vAlign w:val="center"/>
          </w:tcPr>
          <w:p w14:paraId="1BB4F107" w14:textId="77777777" w:rsidR="00000000" w:rsidRDefault="00D40DA3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con sede in </w:t>
            </w:r>
          </w:p>
        </w:tc>
        <w:tc>
          <w:tcPr>
            <w:tcW w:w="6308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F5C88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141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D8FB8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11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562B" w14:textId="77777777" w:rsidR="00000000" w:rsidRDefault="00D40DA3">
            <w:pPr>
              <w:widowControl w:val="0"/>
              <w:tabs>
                <w:tab w:val="left" w:pos="5670"/>
              </w:tabs>
            </w:pPr>
            <w:bookmarkStart w:id="28" w:name="permission-for-group%3A30%3Aeveryone"/>
            <w:bookmarkStart w:id="29" w:name="permission-for-group%3A29%3Aeveryone"/>
            <w:bookmarkStart w:id="30" w:name="permission-for-group%3A28%3Aeveryone"/>
            <w:bookmarkEnd w:id="28"/>
            <w:bookmarkEnd w:id="29"/>
            <w:bookmarkEnd w:id="30"/>
          </w:p>
        </w:tc>
      </w:tr>
      <w:tr w:rsidR="00000000" w14:paraId="03A37088" w14:textId="77777777">
        <w:trPr>
          <w:trHeight w:val="217"/>
        </w:trPr>
        <w:tc>
          <w:tcPr>
            <w:tcW w:w="1275" w:type="dxa"/>
            <w:gridSpan w:val="4"/>
            <w:shd w:val="clear" w:color="auto" w:fill="auto"/>
            <w:vAlign w:val="center"/>
          </w:tcPr>
          <w:p w14:paraId="6B7D5829" w14:textId="77777777" w:rsidR="00000000" w:rsidRDefault="00D40DA3">
            <w:pPr>
              <w:pStyle w:val="Corpodeltestopiccolo-Luraschi"/>
              <w:widowControl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6308" w:type="dxa"/>
            <w:gridSpan w:val="14"/>
            <w:shd w:val="clear" w:color="auto" w:fill="auto"/>
            <w:vAlign w:val="center"/>
          </w:tcPr>
          <w:p w14:paraId="42AC0844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C5FDC8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980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A5BCC5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1B47A69D" w14:textId="77777777" w:rsidR="00000000" w:rsidRDefault="00D40DA3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26CF8EBB" w14:textId="77777777" w:rsidR="00000000" w:rsidRDefault="00D40DA3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000000" w14:paraId="38EF3BAB" w14:textId="77777777">
        <w:trPr>
          <w:trHeight w:val="280"/>
        </w:trPr>
        <w:tc>
          <w:tcPr>
            <w:tcW w:w="6804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0C7A8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7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83EFC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259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54A47" w14:textId="77777777" w:rsidR="00000000" w:rsidRDefault="00D40DA3">
            <w:pPr>
              <w:widowControl w:val="0"/>
              <w:tabs>
                <w:tab w:val="left" w:pos="5670"/>
              </w:tabs>
            </w:pPr>
            <w:bookmarkStart w:id="31" w:name="permission-for-group%3A33%3Aeveryone"/>
            <w:bookmarkStart w:id="32" w:name="permission-for-group%3A32%3Aeveryone"/>
            <w:bookmarkStart w:id="33" w:name="permission-for-group%3A31%3Aeveryone"/>
            <w:bookmarkEnd w:id="31"/>
            <w:bookmarkEnd w:id="32"/>
            <w:bookmarkEnd w:id="33"/>
          </w:p>
        </w:tc>
      </w:tr>
      <w:tr w:rsidR="00000000" w14:paraId="3C9B2D4D" w14:textId="77777777">
        <w:tc>
          <w:tcPr>
            <w:tcW w:w="6804" w:type="dxa"/>
            <w:gridSpan w:val="15"/>
            <w:shd w:val="clear" w:color="auto" w:fill="auto"/>
            <w:vAlign w:val="center"/>
          </w:tcPr>
          <w:p w14:paraId="4CD0D999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779" w:type="dxa"/>
            <w:gridSpan w:val="3"/>
            <w:shd w:val="clear" w:color="auto" w:fill="auto"/>
            <w:vAlign w:val="center"/>
          </w:tcPr>
          <w:p w14:paraId="0338B18E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2390" w:type="dxa"/>
            <w:gridSpan w:val="10"/>
            <w:shd w:val="clear" w:color="auto" w:fill="auto"/>
            <w:vAlign w:val="center"/>
          </w:tcPr>
          <w:p w14:paraId="31004870" w14:textId="77777777" w:rsidR="00000000" w:rsidRDefault="00D40DA3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72E7BED6" w14:textId="77777777" w:rsidR="00000000" w:rsidRDefault="00D40DA3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F9119E5" w14:textId="77777777" w:rsidR="00000000" w:rsidRDefault="00D40DA3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000000" w14:paraId="3D4D6911" w14:textId="77777777">
        <w:trPr>
          <w:trHeight w:val="315"/>
        </w:trPr>
        <w:tc>
          <w:tcPr>
            <w:tcW w:w="459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5A4E9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558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527D" w14:textId="77777777" w:rsidR="00000000" w:rsidRDefault="00D40DA3">
            <w:pPr>
              <w:widowControl w:val="0"/>
              <w:tabs>
                <w:tab w:val="left" w:pos="5670"/>
              </w:tabs>
            </w:pPr>
            <w:bookmarkStart w:id="34" w:name="permission-for-group%3A35%3Aeveryone"/>
            <w:bookmarkStart w:id="35" w:name="permission-for-group%3A34%3Aeveryone"/>
            <w:bookmarkEnd w:id="34"/>
            <w:bookmarkEnd w:id="35"/>
          </w:p>
        </w:tc>
      </w:tr>
      <w:tr w:rsidR="00000000" w14:paraId="79C45FFF" w14:textId="77777777">
        <w:trPr>
          <w:trHeight w:val="225"/>
        </w:trPr>
        <w:tc>
          <w:tcPr>
            <w:tcW w:w="4599" w:type="dxa"/>
            <w:gridSpan w:val="7"/>
            <w:shd w:val="clear" w:color="auto" w:fill="auto"/>
            <w:vAlign w:val="center"/>
          </w:tcPr>
          <w:p w14:paraId="5DC47AFB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indirizzo di posta elettronica    </w:t>
            </w:r>
          </w:p>
        </w:tc>
        <w:tc>
          <w:tcPr>
            <w:tcW w:w="5374" w:type="dxa"/>
            <w:gridSpan w:val="21"/>
            <w:shd w:val="clear" w:color="auto" w:fill="auto"/>
            <w:vAlign w:val="center"/>
          </w:tcPr>
          <w:p w14:paraId="55AEC5CD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  <w:tc>
          <w:tcPr>
            <w:tcW w:w="39" w:type="dxa"/>
            <w:shd w:val="clear" w:color="auto" w:fill="auto"/>
          </w:tcPr>
          <w:p w14:paraId="2CE7226A" w14:textId="77777777" w:rsidR="00000000" w:rsidRDefault="00D40DA3">
            <w:pPr>
              <w:widowControl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170" w:type="dxa"/>
            <w:shd w:val="clear" w:color="auto" w:fill="auto"/>
          </w:tcPr>
          <w:p w14:paraId="3A200749" w14:textId="77777777" w:rsidR="00000000" w:rsidRDefault="00D40DA3">
            <w:pPr>
              <w:widowControl w:val="0"/>
              <w:snapToGrid w:val="0"/>
              <w:rPr>
                <w:sz w:val="14"/>
                <w:szCs w:val="14"/>
              </w:rPr>
            </w:pPr>
          </w:p>
        </w:tc>
      </w:tr>
      <w:tr w:rsidR="00000000" w14:paraId="2EB05914" w14:textId="77777777">
        <w:trPr>
          <w:trHeight w:val="225"/>
        </w:trPr>
        <w:tc>
          <w:tcPr>
            <w:tcW w:w="44" w:type="dxa"/>
            <w:shd w:val="clear" w:color="auto" w:fill="auto"/>
          </w:tcPr>
          <w:p w14:paraId="7DA3A9BA" w14:textId="77777777" w:rsidR="00000000" w:rsidRDefault="00D40DA3">
            <w:pPr>
              <w:widowControl w:val="0"/>
              <w:snapToGrid w:val="0"/>
              <w:ind w:right="11"/>
            </w:pPr>
          </w:p>
        </w:tc>
        <w:tc>
          <w:tcPr>
            <w:tcW w:w="9968" w:type="dxa"/>
            <w:gridSpan w:val="28"/>
            <w:shd w:val="clear" w:color="auto" w:fill="auto"/>
          </w:tcPr>
          <w:p w14:paraId="0AB33A96" w14:textId="77777777" w:rsidR="00000000" w:rsidRDefault="00D40DA3">
            <w:pPr>
              <w:widowControl w:val="0"/>
              <w:snapToGrid w:val="0"/>
              <w:ind w:right="11"/>
            </w:pPr>
            <w:r>
              <w:t xml:space="preserve">   responsabile dell’attività sotto specificata,</w:t>
            </w:r>
          </w:p>
        </w:tc>
        <w:tc>
          <w:tcPr>
            <w:tcW w:w="170" w:type="dxa"/>
            <w:shd w:val="clear" w:color="auto" w:fill="auto"/>
          </w:tcPr>
          <w:p w14:paraId="18DB4344" w14:textId="77777777" w:rsidR="00000000" w:rsidRDefault="00D40DA3">
            <w:pPr>
              <w:widowControl w:val="0"/>
            </w:pPr>
          </w:p>
        </w:tc>
      </w:tr>
    </w:tbl>
    <w:p w14:paraId="3E5611C8" w14:textId="77777777" w:rsidR="00000000" w:rsidRDefault="00D40DA3">
      <w:pPr>
        <w:jc w:val="both"/>
      </w:pPr>
      <w:r>
        <w:t>consapevole d</w:t>
      </w:r>
      <w:r>
        <w:t xml:space="preserve">elle conseguenze penali e amministrative previste dagli artt. 75 e 76 del D.P.R. 445/2000 in caso di dichiarazioni mendaci e formazione o uso di atti falsi </w:t>
      </w:r>
    </w:p>
    <w:p w14:paraId="06F5045F" w14:textId="77777777" w:rsidR="00000000" w:rsidRDefault="00D40DA3">
      <w:pPr>
        <w:pStyle w:val="Corpotesto"/>
        <w:spacing w:before="60"/>
        <w:jc w:val="center"/>
      </w:pPr>
      <w:r>
        <w:rPr>
          <w:rFonts w:ascii="Times New Roman" w:hAnsi="Times New Roman"/>
          <w:b/>
          <w:sz w:val="28"/>
        </w:rPr>
        <w:t>D I C H I A R A</w:t>
      </w:r>
    </w:p>
    <w:p w14:paraId="00B55468" w14:textId="445A04C2" w:rsidR="00000000" w:rsidRDefault="002B667A">
      <w:pPr>
        <w:numPr>
          <w:ilvl w:val="0"/>
          <w:numId w:val="2"/>
        </w:numPr>
        <w:tabs>
          <w:tab w:val="left" w:pos="-142"/>
        </w:tabs>
        <w:spacing w:after="113" w:line="100" w:lineRule="atLeast"/>
        <w:ind w:left="142" w:hanging="284"/>
        <w:jc w:val="both"/>
        <w:sectPr w:rsidR="00000000">
          <w:headerReference w:type="default" r:id="rId7"/>
          <w:headerReference w:type="first" r:id="rId8"/>
          <w:pgSz w:w="11906" w:h="16838"/>
          <w:pgMar w:top="567" w:right="851" w:bottom="567" w:left="1134" w:header="425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B5E42C" wp14:editId="220F69C9">
                <wp:simplePos x="0" y="0"/>
                <wp:positionH relativeFrom="margin">
                  <wp:posOffset>-553720</wp:posOffset>
                </wp:positionH>
                <wp:positionV relativeFrom="paragraph">
                  <wp:posOffset>117475</wp:posOffset>
                </wp:positionV>
                <wp:extent cx="202565" cy="3221990"/>
                <wp:effectExtent l="13970" t="7620" r="1206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3221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B951E" w14:textId="77777777" w:rsidR="00000000" w:rsidRDefault="00D40DA3">
                            <w:pPr>
                              <w:pStyle w:val="Contenutocornice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Sigla del  responsabile dell’attività</w:t>
                            </w:r>
                            <w:r>
                              <w:rPr>
                                <w:b/>
                              </w:rPr>
                              <w:t xml:space="preserve"> ______________________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5E42C" id="Text Box 3" o:spid="_x0000_s1028" type="#_x0000_t202" style="position:absolute;left:0;text-align:left;margin-left:-43.6pt;margin-top:9.25pt;width:15.95pt;height:253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" strokeweight=".05pt">
                <v:fill opacity="0"/>
                <v:textbox style="layout-flow:vertical;mso-layout-flow-alt:bottom-to-top" inset="0,0,0,0">
                  <w:txbxContent>
                    <w:p w14:paraId="2B8B951E" w14:textId="77777777" w:rsidR="00000000" w:rsidRDefault="00D40DA3">
                      <w:pPr>
                        <w:pStyle w:val="Contenutocornice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Sigla del  responsabile dell’attività</w:t>
                      </w:r>
                      <w:r>
                        <w:rPr>
                          <w:b/>
                        </w:rPr>
                        <w:t xml:space="preserve"> ______________________</w:t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0DA3">
        <w:t>l’ assenza di variazione delle condizioni di sicurezza antincendio rispetto a quan</w:t>
      </w:r>
      <w:r w:rsidR="00D40DA3">
        <w:t xml:space="preserve">to in precedenza segnalato, </w:t>
      </w:r>
    </w:p>
    <w:tbl>
      <w:tblPr>
        <w:tblW w:w="0" w:type="auto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2986"/>
        <w:gridCol w:w="436"/>
        <w:gridCol w:w="2730"/>
        <w:gridCol w:w="106"/>
        <w:gridCol w:w="566"/>
        <w:gridCol w:w="1418"/>
        <w:gridCol w:w="1134"/>
      </w:tblGrid>
      <w:tr w:rsidR="00000000" w14:paraId="04CE8AB7" w14:textId="77777777">
        <w:trPr>
          <w:trHeight w:val="227"/>
        </w:trPr>
        <w:tc>
          <w:tcPr>
            <w:tcW w:w="3692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773CD7B" w14:textId="77777777" w:rsidR="00000000" w:rsidRDefault="00D40DA3">
            <w:pPr>
              <w:pStyle w:val="Corpotesto"/>
              <w:widowControl w:val="0"/>
              <w:snapToGrid w:val="0"/>
              <w:ind w:left="-57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con la/e SCIA</w:t>
            </w: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 xml:space="preserve"> presentate </w:t>
            </w:r>
          </w:p>
        </w:tc>
        <w:tc>
          <w:tcPr>
            <w:tcW w:w="32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ECE43" w14:textId="77777777" w:rsidR="00000000" w:rsidRDefault="00D40DA3">
            <w:pPr>
              <w:pStyle w:val="Corpotesto"/>
              <w:widowControl w:val="0"/>
              <w:snapToGrid w:val="0"/>
              <w:ind w:left="-57"/>
            </w:pPr>
            <w:r>
              <w:rPr>
                <w:rFonts w:ascii="Times New Roman" w:hAnsi="Times New Roman"/>
              </w:rPr>
              <w:t xml:space="preserve">il </w:t>
            </w:r>
            <w:bookmarkStart w:id="36" w:name="permission-for-group%3A36%3Aeveryone"/>
            <w:r>
              <w:rPr>
                <w:rFonts w:ascii="Times New Roman" w:hAnsi="Times New Roman"/>
              </w:rPr>
              <w:t xml:space="preserve">  </w:t>
            </w:r>
            <w:bookmarkEnd w:id="36"/>
          </w:p>
        </w:tc>
        <w:tc>
          <w:tcPr>
            <w:tcW w:w="31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5BB8D5" w14:textId="77777777" w:rsidR="00000000" w:rsidRDefault="00D40DA3">
            <w:pPr>
              <w:pStyle w:val="Corpotesto"/>
              <w:widowControl w:val="0"/>
              <w:snapToGrid w:val="0"/>
              <w:ind w:left="-57"/>
              <w:rPr>
                <w:rFonts w:ascii="Times New Roman" w:hAnsi="Times New Roman"/>
              </w:rPr>
            </w:pPr>
          </w:p>
        </w:tc>
      </w:tr>
      <w:tr w:rsidR="00000000" w14:paraId="4C147C47" w14:textId="77777777">
        <w:trPr>
          <w:trHeight w:val="227"/>
        </w:trPr>
        <w:tc>
          <w:tcPr>
            <w:tcW w:w="3692" w:type="dxa"/>
            <w:gridSpan w:val="2"/>
            <w:shd w:val="clear" w:color="auto" w:fill="auto"/>
            <w:vAlign w:val="center"/>
          </w:tcPr>
          <w:p w14:paraId="02AC3EF7" w14:textId="77777777" w:rsidR="00000000" w:rsidRDefault="00D40DA3">
            <w:pPr>
              <w:pStyle w:val="Corpotesto"/>
              <w:widowControl w:val="0"/>
              <w:snapToGrid w:val="0"/>
              <w:ind w:left="-57"/>
              <w:rPr>
                <w:rFonts w:ascii="Times New Roman" w:hAnsi="Times New Roman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82ADA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Data  presentazione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5F90AB9C" w14:textId="77777777" w:rsidR="00000000" w:rsidRDefault="00D40DA3">
            <w:pPr>
              <w:pStyle w:val="Corpotesto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0000" w14:paraId="2A5B72DD" w14:textId="77777777">
        <w:trPr>
          <w:trHeight w:val="227"/>
        </w:trPr>
        <w:tc>
          <w:tcPr>
            <w:tcW w:w="3692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F08C41" w14:textId="77777777" w:rsidR="00000000" w:rsidRDefault="00D40DA3">
            <w:pPr>
              <w:pStyle w:val="Corpotesto"/>
              <w:widowControl w:val="0"/>
              <w:snapToGrid w:val="0"/>
              <w:ind w:left="-57"/>
              <w:rPr>
                <w:rFonts w:ascii="Times New Roman" w:hAnsi="Times New Roman"/>
              </w:rPr>
            </w:pPr>
          </w:p>
        </w:tc>
        <w:tc>
          <w:tcPr>
            <w:tcW w:w="32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78FF" w14:textId="77777777" w:rsidR="00000000" w:rsidRDefault="00D40DA3">
            <w:pPr>
              <w:pStyle w:val="Corpotesto"/>
              <w:widowControl w:val="0"/>
              <w:snapToGrid w:val="0"/>
              <w:ind w:left="-57"/>
            </w:pPr>
            <w:r>
              <w:rPr>
                <w:rFonts w:ascii="Times New Roman" w:hAnsi="Times New Roman"/>
              </w:rPr>
              <w:t xml:space="preserve">il </w:t>
            </w:r>
            <w:bookmarkStart w:id="37" w:name="permission-for-group%3A37%3Aeveryone"/>
            <w:r>
              <w:rPr>
                <w:rFonts w:ascii="Times New Roman" w:hAnsi="Times New Roman"/>
              </w:rPr>
              <w:t xml:space="preserve">  </w:t>
            </w:r>
            <w:bookmarkEnd w:id="37"/>
          </w:p>
        </w:tc>
        <w:tc>
          <w:tcPr>
            <w:tcW w:w="31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CBB13F" w14:textId="77777777" w:rsidR="00000000" w:rsidRDefault="00D40DA3">
            <w:pPr>
              <w:pStyle w:val="Corpotesto"/>
              <w:widowControl w:val="0"/>
              <w:snapToGrid w:val="0"/>
              <w:ind w:left="-57"/>
              <w:rPr>
                <w:rFonts w:ascii="Times New Roman" w:hAnsi="Times New Roman"/>
              </w:rPr>
            </w:pPr>
          </w:p>
        </w:tc>
      </w:tr>
      <w:tr w:rsidR="00000000" w14:paraId="16491A02" w14:textId="77777777">
        <w:trPr>
          <w:trHeight w:val="227"/>
        </w:trPr>
        <w:tc>
          <w:tcPr>
            <w:tcW w:w="3692" w:type="dxa"/>
            <w:gridSpan w:val="2"/>
            <w:shd w:val="clear" w:color="auto" w:fill="auto"/>
            <w:vAlign w:val="center"/>
          </w:tcPr>
          <w:p w14:paraId="11524BE0" w14:textId="77777777" w:rsidR="00000000" w:rsidRDefault="00D40DA3">
            <w:pPr>
              <w:pStyle w:val="Corpotesto"/>
              <w:widowControl w:val="0"/>
              <w:snapToGrid w:val="0"/>
              <w:ind w:left="-57"/>
              <w:rPr>
                <w:rFonts w:ascii="Times New Roman" w:hAnsi="Times New Roman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357DB6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Data  presentazione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28245E79" w14:textId="77777777" w:rsidR="00000000" w:rsidRDefault="00D40DA3">
            <w:pPr>
              <w:pStyle w:val="Corpotesto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0000" w14:paraId="4CCA7BDE" w14:textId="77777777">
        <w:trPr>
          <w:trHeight w:val="227"/>
        </w:trPr>
        <w:tc>
          <w:tcPr>
            <w:tcW w:w="3692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D776E3C" w14:textId="77777777" w:rsidR="00000000" w:rsidRDefault="00D40DA3">
            <w:pPr>
              <w:pStyle w:val="Corpotesto"/>
              <w:widowControl w:val="0"/>
              <w:snapToGrid w:val="0"/>
              <w:ind w:left="-57"/>
              <w:rPr>
                <w:rFonts w:ascii="Times New Roman" w:hAnsi="Times New Roman"/>
              </w:rPr>
            </w:pPr>
          </w:p>
        </w:tc>
        <w:tc>
          <w:tcPr>
            <w:tcW w:w="32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AD6B" w14:textId="77777777" w:rsidR="00000000" w:rsidRDefault="00D40DA3">
            <w:pPr>
              <w:pStyle w:val="Corpotesto"/>
              <w:widowControl w:val="0"/>
              <w:snapToGrid w:val="0"/>
              <w:ind w:left="-57"/>
            </w:pPr>
            <w:r>
              <w:rPr>
                <w:rFonts w:ascii="Times New Roman" w:hAnsi="Times New Roman"/>
              </w:rPr>
              <w:t xml:space="preserve">il </w:t>
            </w:r>
            <w:bookmarkStart w:id="38" w:name="permission-for-group%3A38%3Aeveryone"/>
            <w:r>
              <w:rPr>
                <w:rFonts w:ascii="Times New Roman" w:hAnsi="Times New Roman"/>
              </w:rPr>
              <w:t xml:space="preserve">  </w:t>
            </w:r>
            <w:bookmarkEnd w:id="38"/>
          </w:p>
        </w:tc>
        <w:tc>
          <w:tcPr>
            <w:tcW w:w="31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25AF7E" w14:textId="77777777" w:rsidR="00000000" w:rsidRDefault="00D40DA3">
            <w:pPr>
              <w:pStyle w:val="Corpotesto"/>
              <w:widowControl w:val="0"/>
              <w:snapToGrid w:val="0"/>
              <w:ind w:left="-57"/>
              <w:rPr>
                <w:rFonts w:ascii="Times New Roman" w:hAnsi="Times New Roman"/>
              </w:rPr>
            </w:pPr>
          </w:p>
        </w:tc>
      </w:tr>
      <w:tr w:rsidR="00000000" w14:paraId="38081AF3" w14:textId="77777777">
        <w:trPr>
          <w:trHeight w:val="227"/>
        </w:trPr>
        <w:tc>
          <w:tcPr>
            <w:tcW w:w="3692" w:type="dxa"/>
            <w:gridSpan w:val="2"/>
            <w:shd w:val="clear" w:color="auto" w:fill="auto"/>
            <w:vAlign w:val="center"/>
          </w:tcPr>
          <w:p w14:paraId="0EFEE0AC" w14:textId="77777777" w:rsidR="00000000" w:rsidRDefault="00D40DA3">
            <w:pPr>
              <w:pStyle w:val="Corpotesto"/>
              <w:widowControl w:val="0"/>
              <w:snapToGrid w:val="0"/>
              <w:ind w:left="-57"/>
              <w:rPr>
                <w:rFonts w:ascii="Times New Roman" w:hAnsi="Times New Roman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FDE4F9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Data  presentazione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41461107" w14:textId="77777777" w:rsidR="00000000" w:rsidRDefault="00D40DA3">
            <w:pPr>
              <w:pStyle w:val="Corpotesto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0000" w14:paraId="096D87FA" w14:textId="77777777">
        <w:trPr>
          <w:trHeight w:val="227"/>
        </w:trPr>
        <w:tc>
          <w:tcPr>
            <w:tcW w:w="3692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9FEBB37" w14:textId="77777777" w:rsidR="00000000" w:rsidRDefault="00D40DA3">
            <w:pPr>
              <w:pStyle w:val="Corpotesto"/>
              <w:widowControl w:val="0"/>
              <w:snapToGrid w:val="0"/>
              <w:ind w:left="-57"/>
              <w:rPr>
                <w:rFonts w:ascii="Times New Roman" w:hAnsi="Times New Roman"/>
              </w:rPr>
            </w:pPr>
          </w:p>
        </w:tc>
        <w:tc>
          <w:tcPr>
            <w:tcW w:w="32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0E5C7" w14:textId="77777777" w:rsidR="00000000" w:rsidRDefault="00D40DA3">
            <w:pPr>
              <w:pStyle w:val="Corpotesto"/>
              <w:widowControl w:val="0"/>
              <w:snapToGrid w:val="0"/>
              <w:ind w:left="-57"/>
            </w:pPr>
            <w:r>
              <w:rPr>
                <w:rFonts w:ascii="Times New Roman" w:hAnsi="Times New Roman"/>
              </w:rPr>
              <w:t xml:space="preserve">il </w:t>
            </w:r>
            <w:bookmarkStart w:id="39" w:name="permission-for-group%3A39%3Aeveryone"/>
            <w:r>
              <w:rPr>
                <w:rFonts w:ascii="Times New Roman" w:hAnsi="Times New Roman"/>
              </w:rPr>
              <w:t xml:space="preserve">  </w:t>
            </w:r>
            <w:bookmarkEnd w:id="39"/>
          </w:p>
        </w:tc>
        <w:tc>
          <w:tcPr>
            <w:tcW w:w="31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BD0FF" w14:textId="77777777" w:rsidR="00000000" w:rsidRDefault="00D40DA3">
            <w:pPr>
              <w:pStyle w:val="Corpotesto"/>
              <w:widowControl w:val="0"/>
              <w:snapToGrid w:val="0"/>
              <w:ind w:left="-57"/>
              <w:rPr>
                <w:rFonts w:ascii="Times New Roman" w:hAnsi="Times New Roman"/>
              </w:rPr>
            </w:pPr>
          </w:p>
        </w:tc>
      </w:tr>
      <w:tr w:rsidR="00000000" w14:paraId="33324EB7" w14:textId="77777777">
        <w:trPr>
          <w:trHeight w:val="227"/>
        </w:trPr>
        <w:tc>
          <w:tcPr>
            <w:tcW w:w="3692" w:type="dxa"/>
            <w:gridSpan w:val="2"/>
            <w:shd w:val="clear" w:color="auto" w:fill="auto"/>
            <w:vAlign w:val="center"/>
          </w:tcPr>
          <w:p w14:paraId="4A064448" w14:textId="77777777" w:rsidR="00000000" w:rsidRDefault="00D40DA3">
            <w:pPr>
              <w:pStyle w:val="Corpotesto"/>
              <w:widowControl w:val="0"/>
              <w:snapToGrid w:val="0"/>
              <w:ind w:left="-57"/>
              <w:rPr>
                <w:rFonts w:ascii="Times New Roman" w:hAnsi="Times New Roman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765C6A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Data  presentazione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70C43BAD" w14:textId="77777777" w:rsidR="00000000" w:rsidRDefault="00D40DA3">
            <w:pPr>
              <w:pStyle w:val="Corpotesto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0000" w14:paraId="4C00D5A7" w14:textId="77777777">
        <w:trPr>
          <w:trHeight w:val="227"/>
        </w:trPr>
        <w:tc>
          <w:tcPr>
            <w:tcW w:w="412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C02877E" w14:textId="77777777" w:rsidR="00000000" w:rsidRDefault="00D40DA3">
            <w:pPr>
              <w:pStyle w:val="Corpodeltesto-luraschi"/>
              <w:widowControl w:val="0"/>
              <w:snapToGrid w:val="0"/>
            </w:pPr>
            <w:r>
              <w:t>relative e/o ricomprese all’attività principale di:</w:t>
            </w:r>
          </w:p>
        </w:tc>
        <w:tc>
          <w:tcPr>
            <w:tcW w:w="59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AB69" w14:textId="77777777" w:rsidR="00000000" w:rsidRDefault="00D40DA3">
            <w:pPr>
              <w:widowControl w:val="0"/>
              <w:tabs>
                <w:tab w:val="left" w:pos="5670"/>
              </w:tabs>
            </w:pPr>
            <w:bookmarkStart w:id="40" w:name="permission-for-group%3A40%3Aeveryone"/>
            <w:bookmarkEnd w:id="40"/>
          </w:p>
        </w:tc>
      </w:tr>
      <w:tr w:rsidR="00000000" w14:paraId="6788A6D1" w14:textId="77777777">
        <w:trPr>
          <w:trHeight w:val="169"/>
        </w:trPr>
        <w:tc>
          <w:tcPr>
            <w:tcW w:w="4128" w:type="dxa"/>
            <w:gridSpan w:val="3"/>
            <w:shd w:val="clear" w:color="auto" w:fill="auto"/>
            <w:vAlign w:val="center"/>
          </w:tcPr>
          <w:p w14:paraId="571140E8" w14:textId="77777777" w:rsidR="00000000" w:rsidRDefault="00D40DA3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F3EAEF" w14:textId="77777777" w:rsidR="00000000" w:rsidRDefault="00D40DA3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 xml:space="preserve">tipo di attività </w:t>
            </w:r>
            <w:r>
              <w:rPr>
                <w:sz w:val="14"/>
                <w:szCs w:val="14"/>
              </w:rPr>
              <w:t xml:space="preserve"> (albergo, scuola, centrale termica, etc.)</w:t>
            </w:r>
          </w:p>
        </w:tc>
      </w:tr>
      <w:tr w:rsidR="00000000" w14:paraId="0DCD7FE0" w14:textId="77777777">
        <w:trPr>
          <w:trHeight w:val="227"/>
        </w:trPr>
        <w:tc>
          <w:tcPr>
            <w:tcW w:w="70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0749185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68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5CE2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FB1B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01834" w14:textId="77777777" w:rsidR="00000000" w:rsidRDefault="00D40DA3">
            <w:pPr>
              <w:widowControl w:val="0"/>
              <w:tabs>
                <w:tab w:val="left" w:pos="5670"/>
              </w:tabs>
            </w:pPr>
            <w:bookmarkStart w:id="41" w:name="permission-for-group%3A43%3Aeveryone"/>
            <w:bookmarkStart w:id="42" w:name="permission-for-group%3A42%3Aeveryone"/>
            <w:bookmarkStart w:id="43" w:name="permission-for-group%3A41%3Aeveryone"/>
            <w:bookmarkEnd w:id="41"/>
            <w:bookmarkEnd w:id="42"/>
            <w:bookmarkEnd w:id="43"/>
          </w:p>
        </w:tc>
      </w:tr>
      <w:tr w:rsidR="00000000" w14:paraId="1A06B540" w14:textId="77777777">
        <w:trPr>
          <w:trHeight w:val="169"/>
        </w:trPr>
        <w:tc>
          <w:tcPr>
            <w:tcW w:w="706" w:type="dxa"/>
            <w:shd w:val="clear" w:color="auto" w:fill="auto"/>
          </w:tcPr>
          <w:p w14:paraId="1FAF66F4" w14:textId="77777777" w:rsidR="00000000" w:rsidRDefault="00D40DA3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824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270D696C" w14:textId="77777777" w:rsidR="00000000" w:rsidRDefault="00D40DA3">
            <w:pPr>
              <w:pStyle w:val="Corpotesto"/>
              <w:widowControl w:val="0"/>
              <w:tabs>
                <w:tab w:val="left" w:pos="2667"/>
                <w:tab w:val="center" w:pos="3639"/>
              </w:tabs>
              <w:snapToGrid w:val="0"/>
              <w:jc w:val="left"/>
            </w:pPr>
            <w:r>
              <w:rPr>
                <w:rFonts w:ascii="Times New Roman" w:hAnsi="Times New Roman"/>
                <w:sz w:val="14"/>
                <w:szCs w:val="14"/>
              </w:rPr>
              <w:tab/>
            </w:r>
            <w:r>
              <w:rPr>
                <w:rFonts w:ascii="Times New Roman" w:hAnsi="Times New Roman"/>
                <w:sz w:val="14"/>
                <w:szCs w:val="14"/>
              </w:rPr>
              <w:tab/>
              <w:t>Indirizzo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14:paraId="4892125A" w14:textId="77777777" w:rsidR="00000000" w:rsidRDefault="00D40DA3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6D6D06D" w14:textId="77777777" w:rsidR="00000000" w:rsidRDefault="00D40DA3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000000" w14:paraId="376A3EF4" w14:textId="77777777">
        <w:trPr>
          <w:trHeight w:val="227"/>
        </w:trPr>
        <w:tc>
          <w:tcPr>
            <w:tcW w:w="6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40EF3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6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4AAF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3DD36" w14:textId="77777777" w:rsidR="00000000" w:rsidRDefault="00D40DA3">
            <w:pPr>
              <w:widowControl w:val="0"/>
              <w:tabs>
                <w:tab w:val="left" w:pos="5670"/>
              </w:tabs>
            </w:pPr>
            <w:bookmarkStart w:id="44" w:name="permission-for-group%3A46%3Aeveryone"/>
            <w:bookmarkStart w:id="45" w:name="permission-for-group%3A45%3Aeveryone"/>
            <w:bookmarkStart w:id="46" w:name="permission-for-group%3A44%3Aeveryone"/>
            <w:bookmarkEnd w:id="44"/>
            <w:bookmarkEnd w:id="45"/>
            <w:bookmarkEnd w:id="46"/>
          </w:p>
        </w:tc>
      </w:tr>
      <w:tr w:rsidR="00000000" w14:paraId="2A65AC5A" w14:textId="77777777">
        <w:trPr>
          <w:trHeight w:val="169"/>
        </w:trPr>
        <w:tc>
          <w:tcPr>
            <w:tcW w:w="685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01FDE46C" w14:textId="77777777" w:rsidR="00000000" w:rsidRDefault="00D40DA3">
            <w:pPr>
              <w:pStyle w:val="Corpodeltestopiccolo-Luraschi"/>
              <w:widowControl w:val="0"/>
              <w:tabs>
                <w:tab w:val="left" w:pos="426"/>
                <w:tab w:val="center" w:pos="3429"/>
              </w:tabs>
              <w:snapToGrid w:val="0"/>
              <w:jc w:val="left"/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  <w:t>Comune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430A52E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93D940D" w14:textId="77777777" w:rsidR="00000000" w:rsidRDefault="00D40DA3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>telefono</w:t>
            </w:r>
          </w:p>
        </w:tc>
      </w:tr>
    </w:tbl>
    <w:p w14:paraId="1991C9FF" w14:textId="77777777" w:rsidR="00000000" w:rsidRDefault="00D40DA3">
      <w:pPr>
        <w:sectPr w:rsidR="00000000">
          <w:headerReference w:type="default" r:id="rId9"/>
          <w:type w:val="continuous"/>
          <w:pgSz w:w="11906" w:h="16838"/>
          <w:pgMar w:top="567" w:right="851" w:bottom="567" w:left="1134" w:header="425" w:footer="720" w:gutter="0"/>
          <w:cols w:space="720"/>
          <w:docGrid w:linePitch="312" w:charSpace="2047"/>
        </w:sectPr>
      </w:pPr>
    </w:p>
    <w:p w14:paraId="08FEF230" w14:textId="77777777" w:rsidR="00000000" w:rsidRDefault="00D40DA3">
      <w:pPr>
        <w:pStyle w:val="Corpotesto"/>
        <w:snapToGrid w:val="0"/>
        <w:rPr>
          <w:rFonts w:ascii="Times New Roman" w:hAnsi="Times New Roman"/>
          <w:sz w:val="16"/>
          <w:szCs w:val="16"/>
        </w:rPr>
        <w:sectPr w:rsidR="00000000">
          <w:type w:val="continuous"/>
          <w:pgSz w:w="11906" w:h="16838"/>
          <w:pgMar w:top="567" w:right="851" w:bottom="567" w:left="1134" w:header="425" w:footer="720" w:gutter="0"/>
          <w:cols w:space="720"/>
          <w:docGrid w:linePitch="312" w:charSpace="2047"/>
        </w:sectPr>
      </w:pPr>
    </w:p>
    <w:p w14:paraId="379DD7E8" w14:textId="77777777" w:rsidR="00000000" w:rsidRDefault="00D40DA3">
      <w:pPr>
        <w:pStyle w:val="Corpotesto"/>
      </w:pPr>
    </w:p>
    <w:tbl>
      <w:tblPr>
        <w:tblW w:w="0" w:type="auto"/>
        <w:tblInd w:w="-137" w:type="dxa"/>
        <w:tblLayout w:type="fixed"/>
        <w:tblCellMar>
          <w:left w:w="0" w:type="dxa"/>
          <w:right w:w="5" w:type="dxa"/>
        </w:tblCellMar>
        <w:tblLook w:val="0000" w:firstRow="0" w:lastRow="0" w:firstColumn="0" w:lastColumn="0" w:noHBand="0" w:noVBand="0"/>
      </w:tblPr>
      <w:tblGrid>
        <w:gridCol w:w="1979"/>
        <w:gridCol w:w="998"/>
        <w:gridCol w:w="13"/>
        <w:gridCol w:w="1010"/>
        <w:gridCol w:w="110"/>
        <w:gridCol w:w="901"/>
        <w:gridCol w:w="1010"/>
        <w:gridCol w:w="1011"/>
        <w:gridCol w:w="1010"/>
        <w:gridCol w:w="1012"/>
        <w:gridCol w:w="1010"/>
      </w:tblGrid>
      <w:tr w:rsidR="00000000" w14:paraId="640F5604" w14:textId="77777777">
        <w:trPr>
          <w:trHeight w:val="280"/>
        </w:trPr>
        <w:tc>
          <w:tcPr>
            <w:tcW w:w="297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D70A929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 xml:space="preserve">individuata </w:t>
            </w:r>
            <w:r>
              <w:rPr>
                <w:rStyle w:val="Rimandonotaapidipagina"/>
              </w:rPr>
              <w:footnoteReference w:id="1"/>
            </w:r>
            <w:r>
              <w:rPr>
                <w:rFonts w:ascii="Times New Roman" w:hAnsi="Times New Roman"/>
              </w:rPr>
              <w:t>al n./sotto classe/ cat.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677B" w14:textId="77777777" w:rsidR="00000000" w:rsidRDefault="00D40DA3">
            <w:pPr>
              <w:pStyle w:val="Corpodeltestopiccolo-Luraschi"/>
              <w:widowControl w:val="0"/>
              <w:snapToGrid w:val="0"/>
              <w:ind w:left="57"/>
              <w:jc w:val="left"/>
              <w:rPr>
                <w:sz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8CAE81" w14:textId="77777777" w:rsidR="00000000" w:rsidRDefault="00D40DA3">
            <w:pPr>
              <w:widowControl w:val="0"/>
              <w:snapToGrid w:val="0"/>
            </w:pPr>
            <w:r>
              <w:t xml:space="preserve"> e comprendente anche le attività di cui ai</w:t>
            </w:r>
          </w:p>
        </w:tc>
      </w:tr>
      <w:bookmarkEnd w:id="0"/>
      <w:tr w:rsidR="00000000" w14:paraId="771A4F76" w14:textId="77777777">
        <w:tc>
          <w:tcPr>
            <w:tcW w:w="1979" w:type="dxa"/>
            <w:tcBorders>
              <w:right w:val="single" w:sz="4" w:space="0" w:color="000000"/>
            </w:tcBorders>
            <w:shd w:val="clear" w:color="auto" w:fill="auto"/>
          </w:tcPr>
          <w:p w14:paraId="3B63B869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nn./sottoclasse/cat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: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6FA1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6B60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0D54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D25FD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FF8C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973F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0942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D363" w14:textId="77777777" w:rsidR="00000000" w:rsidRDefault="00D40DA3">
            <w:pPr>
              <w:widowControl w:val="0"/>
              <w:tabs>
                <w:tab w:val="left" w:pos="5670"/>
              </w:tabs>
            </w:pPr>
            <w:bookmarkStart w:id="47" w:name="permission-for-group%3A55%3Aeveryone"/>
            <w:bookmarkStart w:id="48" w:name="permission-for-group%3A54%3Aeveryone"/>
            <w:bookmarkStart w:id="49" w:name="permission-for-group%3A53%3Aeveryone"/>
            <w:bookmarkStart w:id="50" w:name="permission-for-group%3A52%3Aeveryone"/>
            <w:bookmarkStart w:id="51" w:name="permission-for-group%3A51%3Aeveryone"/>
            <w:bookmarkStart w:id="52" w:name="permission-for-group%3A50%3Aeveryone"/>
            <w:bookmarkStart w:id="53" w:name="permission-for-group%3A49%3Aeveryone"/>
            <w:bookmarkStart w:id="54" w:name="permission-for-group%3A48%3Aeveryone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</w:p>
        </w:tc>
      </w:tr>
    </w:tbl>
    <w:p w14:paraId="47674991" w14:textId="77777777" w:rsidR="00000000" w:rsidRDefault="00D40DA3">
      <w:pPr>
        <w:pStyle w:val="Testonormale1"/>
        <w:numPr>
          <w:ilvl w:val="0"/>
          <w:numId w:val="1"/>
        </w:numPr>
        <w:tabs>
          <w:tab w:val="left" w:pos="142"/>
        </w:tabs>
        <w:spacing w:before="40"/>
        <w:ind w:left="0" w:right="-1" w:hanging="142"/>
        <w:jc w:val="both"/>
      </w:pPr>
      <w:r>
        <w:rPr>
          <w:rFonts w:ascii="Times New Roman" w:hAnsi="Times New Roman"/>
        </w:rPr>
        <w:t xml:space="preserve">di avere assolto </w:t>
      </w:r>
      <w:r>
        <w:rPr>
          <w:rFonts w:ascii="Times New Roman" w:hAnsi="Times New Roman"/>
        </w:rPr>
        <w:t>gli obblighi gestionali connessi con l’esercizio dell’attività previsti dalla normativa vigente, nonché di aver osservato i divieti, le limitazioni e le prescrizioni delle disposizioni di prevenzione incendi e di sicurezza antincendio disciplinanti l’attiv</w:t>
      </w:r>
      <w:r>
        <w:rPr>
          <w:rFonts w:ascii="Times New Roman" w:hAnsi="Times New Roman"/>
        </w:rPr>
        <w:t>ità medesima;</w:t>
      </w:r>
    </w:p>
    <w:p w14:paraId="607E2880" w14:textId="77777777" w:rsidR="00000000" w:rsidRDefault="00D40DA3">
      <w:pPr>
        <w:pStyle w:val="Corpotesto"/>
        <w:numPr>
          <w:ilvl w:val="0"/>
          <w:numId w:val="1"/>
        </w:numPr>
        <w:tabs>
          <w:tab w:val="left" w:pos="142"/>
        </w:tabs>
        <w:spacing w:after="120"/>
        <w:ind w:left="0" w:hanging="142"/>
      </w:pPr>
      <w:r>
        <w:rPr>
          <w:rFonts w:ascii="Times New Roman" w:hAnsi="Times New Roman"/>
        </w:rPr>
        <w:t>di aver adempiuto l’obbligo di mantenere in stato di efficienza i sistemi, gli impianti, i dispositivi, le attrezzature, rilevanti ai fini della sicurezza antincendi, e le altre misure di sicurezza antincendio adottate e di aver effettuato le</w:t>
      </w:r>
      <w:r>
        <w:rPr>
          <w:rFonts w:ascii="Times New Roman" w:hAnsi="Times New Roman"/>
        </w:rPr>
        <w:t xml:space="preserve"> verifiche di controllo e gli interventi di manutenzione in accordo alla regolamentazione vigente, a quanto indicato nelle pertinenti  norme tecniche  e nelle  istruzioni  di  uso e manutenzione del fabbricante e/o installatore.</w:t>
      </w:r>
    </w:p>
    <w:bookmarkStart w:id="55" w:name="permission-for-group%3A56%3Aeveryone"/>
    <w:bookmarkStart w:id="56" w:name="Controllo9"/>
    <w:bookmarkStart w:id="57" w:name="__Fieldmark__12005_2528354014"/>
    <w:p w14:paraId="62E494C2" w14:textId="77777777" w:rsidR="00000000" w:rsidRDefault="00D40DA3">
      <w:pPr>
        <w:spacing w:after="120"/>
        <w:ind w:hanging="14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55"/>
      <w:bookmarkEnd w:id="56"/>
      <w:bookmarkEnd w:id="57"/>
      <w:r>
        <w:rPr>
          <w:smallCaps/>
        </w:rPr>
        <w:t xml:space="preserve"> A</w:t>
      </w:r>
      <w:r>
        <w:t>llega “</w:t>
      </w:r>
      <w:r>
        <w:t xml:space="preserve"> Asseverazione</w:t>
      </w:r>
      <w:r>
        <w:rPr>
          <w:vertAlign w:val="superscript"/>
        </w:rPr>
        <w:t>3</w:t>
      </w:r>
      <w:r>
        <w:t>”, a firma di professionista antincendio;</w:t>
      </w:r>
    </w:p>
    <w:bookmarkStart w:id="58" w:name="permission-for-group%3A57%3Aeveryone"/>
    <w:bookmarkStart w:id="59" w:name="__Fieldmark__12015_2528354014"/>
    <w:p w14:paraId="762BC3A5" w14:textId="77777777" w:rsidR="00000000" w:rsidRDefault="00D40DA3">
      <w:pPr>
        <w:spacing w:after="60"/>
        <w:ind w:left="-142" w:right="-1"/>
        <w:jc w:val="both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58"/>
      <w:bookmarkEnd w:id="59"/>
      <w:r>
        <w:rPr>
          <w:smallCaps/>
        </w:rPr>
        <w:t xml:space="preserve"> </w:t>
      </w:r>
      <w:r>
        <w:t>Non</w:t>
      </w:r>
      <w:r>
        <w:rPr>
          <w:smallCaps/>
        </w:rPr>
        <w:t xml:space="preserve"> </w:t>
      </w:r>
      <w:r>
        <w:t xml:space="preserve"> allega “ Asseverazione</w:t>
      </w:r>
      <w:r>
        <w:rPr>
          <w:vertAlign w:val="superscript"/>
        </w:rPr>
        <w:t>3</w:t>
      </w:r>
      <w:r>
        <w:t xml:space="preserve">”, a firma di professionista antincendio, in quanto non sono presenti impianti finalizzati alla protezione attiva  antincendi né prodotti e sistemi per </w:t>
      </w:r>
      <w:r>
        <w:t>la protezione di parti o elementi portanti delle opere di costruzione finalizzati ad assicurare la prescritta  caratteristica di resistenza al fuoco;</w:t>
      </w:r>
    </w:p>
    <w:p w14:paraId="07FD83BC" w14:textId="77777777" w:rsidR="00000000" w:rsidRDefault="00D40DA3">
      <w:pPr>
        <w:ind w:left="-142"/>
        <w:jc w:val="both"/>
        <w:rPr>
          <w:sz w:val="14"/>
          <w:szCs w:val="14"/>
        </w:rPr>
      </w:pPr>
    </w:p>
    <w:bookmarkStart w:id="60" w:name="permission-for-group%3A58%3Aeveryone"/>
    <w:bookmarkStart w:id="61" w:name="__Fieldmark__12026_2528354014"/>
    <w:p w14:paraId="23B38144" w14:textId="77777777" w:rsidR="00000000" w:rsidRDefault="00D40DA3">
      <w:pPr>
        <w:ind w:left="284" w:right="-1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60"/>
      <w:bookmarkEnd w:id="61"/>
      <w:r>
        <w:rPr>
          <w:smallCaps/>
        </w:rPr>
        <w:t xml:space="preserve"> A</w:t>
      </w:r>
      <w:r>
        <w:t xml:space="preserve">llega la seguente documentazione ai fini delle modifiche di cui all’art. 4, comma 8, </w:t>
      </w:r>
      <w:r>
        <w:t>del Decreto del Ministro dell’Interno del 7.8.2012: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2"/>
      </w:tblGrid>
      <w:tr w:rsidR="00000000" w14:paraId="26A8E508" w14:textId="77777777">
        <w:trPr>
          <w:trHeight w:val="283"/>
        </w:trPr>
        <w:tc>
          <w:tcPr>
            <w:tcW w:w="100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72C97F" w14:textId="77777777" w:rsidR="00000000" w:rsidRDefault="00D40DA3">
            <w:pPr>
              <w:widowControl w:val="0"/>
              <w:tabs>
                <w:tab w:val="left" w:pos="5670"/>
              </w:tabs>
            </w:pPr>
            <w:bookmarkStart w:id="62" w:name="permission-for-group%3A59%3Aeveryone"/>
            <w:bookmarkEnd w:id="62"/>
          </w:p>
        </w:tc>
      </w:tr>
      <w:tr w:rsidR="00000000" w14:paraId="6657B801" w14:textId="77777777">
        <w:tc>
          <w:tcPr>
            <w:tcW w:w="1006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6719DB" w14:textId="77777777" w:rsidR="00000000" w:rsidRDefault="00D40DA3">
            <w:pPr>
              <w:widowControl w:val="0"/>
              <w:jc w:val="center"/>
            </w:pPr>
            <w:r>
              <w:rPr>
                <w:sz w:val="16"/>
                <w:szCs w:val="16"/>
              </w:rPr>
              <w:t>(specificare numero e tipologia dei documenti allegati)</w:t>
            </w:r>
          </w:p>
        </w:tc>
      </w:tr>
      <w:tr w:rsidR="00000000" w14:paraId="45119735" w14:textId="77777777">
        <w:trPr>
          <w:trHeight w:val="283"/>
        </w:trPr>
        <w:tc>
          <w:tcPr>
            <w:tcW w:w="100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AE936" w14:textId="77777777" w:rsidR="00000000" w:rsidRDefault="00D40DA3">
            <w:pPr>
              <w:widowControl w:val="0"/>
              <w:tabs>
                <w:tab w:val="left" w:pos="5670"/>
              </w:tabs>
            </w:pPr>
            <w:bookmarkStart w:id="63" w:name="permission-for-group%3A60%3Aeveryone"/>
            <w:bookmarkEnd w:id="63"/>
          </w:p>
        </w:tc>
      </w:tr>
      <w:tr w:rsidR="00000000" w14:paraId="65C332A4" w14:textId="77777777">
        <w:tc>
          <w:tcPr>
            <w:tcW w:w="1006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E296E2" w14:textId="77777777" w:rsidR="00000000" w:rsidRDefault="00D40DA3">
            <w:pPr>
              <w:pStyle w:val="Corpotesto"/>
              <w:widowControl w:val="0"/>
              <w:tabs>
                <w:tab w:val="left" w:pos="2480"/>
              </w:tabs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(specificare numero e tipologia dei documenti allegati)</w:t>
            </w:r>
          </w:p>
        </w:tc>
      </w:tr>
    </w:tbl>
    <w:p w14:paraId="0C7AB5EB" w14:textId="77777777" w:rsidR="00000000" w:rsidRDefault="00D40DA3">
      <w:pPr>
        <w:pStyle w:val="Corpotesto"/>
        <w:tabs>
          <w:tab w:val="left" w:pos="2480"/>
        </w:tabs>
        <w:ind w:right="-1"/>
      </w:pPr>
      <w:r>
        <w:rPr>
          <w:rFonts w:ascii="Times New Roman" w:hAnsi="Times New Roman"/>
        </w:rPr>
        <w:t xml:space="preserve">(barrare con </w:t>
      </w:r>
      <w:bookmarkStart w:id="64" w:name="__Fieldmark__12042_2528354014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Times New Roman" w:hAnsi="Times New Roman"/>
        </w:rPr>
        <w:fldChar w:fldCharType="end"/>
      </w:r>
      <w:bookmarkEnd w:id="64"/>
      <w:r>
        <w:rPr>
          <w:rFonts w:ascii="Times New Roman" w:hAnsi="Times New Roman"/>
        </w:rPr>
        <w:t xml:space="preserve"> il riquadro di interesse)</w:t>
      </w:r>
    </w:p>
    <w:p w14:paraId="5AA1A0E8" w14:textId="77777777" w:rsidR="00000000" w:rsidRDefault="00D40DA3">
      <w:pPr>
        <w:pStyle w:val="Corpotesto"/>
        <w:tabs>
          <w:tab w:val="left" w:pos="2480"/>
        </w:tabs>
        <w:ind w:right="-1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356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79"/>
        <w:gridCol w:w="431"/>
        <w:gridCol w:w="1003"/>
        <w:gridCol w:w="664"/>
        <w:gridCol w:w="993"/>
        <w:gridCol w:w="426"/>
        <w:gridCol w:w="167"/>
        <w:gridCol w:w="2199"/>
        <w:gridCol w:w="7"/>
        <w:gridCol w:w="222"/>
        <w:gridCol w:w="283"/>
        <w:gridCol w:w="478"/>
        <w:gridCol w:w="164"/>
        <w:gridCol w:w="400"/>
        <w:gridCol w:w="1040"/>
      </w:tblGrid>
      <w:tr w:rsidR="00000000" w14:paraId="0BCA9E70" w14:textId="77777777">
        <w:trPr>
          <w:cantSplit/>
          <w:trHeight w:val="21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5A6C864" w14:textId="77777777" w:rsidR="00000000" w:rsidRDefault="00D40DA3">
            <w:pPr>
              <w:pStyle w:val="Corpotesto"/>
              <w:widowControl w:val="0"/>
              <w:snapToGrid w:val="0"/>
              <w:ind w:left="113" w:right="113"/>
              <w:jc w:val="center"/>
            </w:pPr>
            <w:bookmarkStart w:id="65" w:name="__Fieldmark__7824_1190750418"/>
            <w:r>
              <w:rPr>
                <w:rFonts w:ascii="Times New Roman" w:hAnsi="Times New Roman"/>
                <w:b/>
                <w:caps/>
              </w:rPr>
              <w:t>n.b</w:t>
            </w:r>
            <w:bookmarkEnd w:id="65"/>
            <w:r>
              <w:rPr>
                <w:rFonts w:ascii="Times New Roman" w:hAnsi="Times New Roman"/>
                <w:b/>
              </w:rPr>
              <w:t>.: la compilazione della</w:t>
            </w:r>
            <w:r>
              <w:rPr>
                <w:rFonts w:ascii="Times New Roman" w:hAnsi="Times New Roman"/>
                <w:b/>
              </w:rPr>
              <w:t xml:space="preserve"> distinta  di versamento e’ obbligatoria.</w:t>
            </w:r>
          </w:p>
        </w:tc>
        <w:tc>
          <w:tcPr>
            <w:tcW w:w="241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624B37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Attestato di versamento</w:t>
            </w:r>
            <w:r>
              <w:rPr>
                <w:rStyle w:val="Rimandonotaapidipagina"/>
              </w:rPr>
              <w:footnoteReference w:id="2"/>
            </w:r>
            <w:r>
              <w:rPr>
                <w:rFonts w:ascii="Times New Roman" w:hAnsi="Times New Roman"/>
              </w:rPr>
              <w:t xml:space="preserve"> n.</w:t>
            </w:r>
          </w:p>
        </w:tc>
        <w:tc>
          <w:tcPr>
            <w:tcW w:w="16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C613C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B15FD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del</w:t>
            </w:r>
          </w:p>
        </w:tc>
        <w:tc>
          <w:tcPr>
            <w:tcW w:w="22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74090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2587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2489E2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 xml:space="preserve">intestato alla </w:t>
            </w:r>
            <w:bookmarkStart w:id="66" w:name="permission-for-group%3A62%3Aeveryone"/>
            <w:bookmarkStart w:id="67" w:name="permission-for-group%3A61%3Aeveryone"/>
            <w:bookmarkEnd w:id="66"/>
            <w:bookmarkEnd w:id="67"/>
          </w:p>
        </w:tc>
      </w:tr>
      <w:tr w:rsidR="00000000" w14:paraId="4BA0FEF2" w14:textId="77777777">
        <w:trPr>
          <w:cantSplit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E169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9456" w:type="dxa"/>
            <w:gridSpan w:val="1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D0783A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000000" w14:paraId="49137083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5464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3077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EF6F4D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Tesoreria Provinciale dello Stato di</w:t>
            </w:r>
          </w:p>
        </w:tc>
        <w:tc>
          <w:tcPr>
            <w:tcW w:w="378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D90E6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2594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FC9CAC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ai sensi del DLgs 139/2006</w:t>
            </w:r>
            <w:bookmarkStart w:id="68" w:name="permission-for-group%3A63%3Aeveryone"/>
            <w:bookmarkEnd w:id="68"/>
          </w:p>
        </w:tc>
      </w:tr>
      <w:tr w:rsidR="00000000" w14:paraId="391FB6F1" w14:textId="77777777">
        <w:trPr>
          <w:cantSplit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3F83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9456" w:type="dxa"/>
            <w:gridSpan w:val="1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149FA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000000" w14:paraId="4ED3B6D2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FB18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241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E27C65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 xml:space="preserve">per un </w:t>
            </w:r>
            <w:r>
              <w:rPr>
                <w:rFonts w:ascii="Times New Roman" w:hAnsi="Times New Roman"/>
                <w:b/>
              </w:rPr>
              <w:t>totale</w:t>
            </w:r>
            <w:r>
              <w:rPr>
                <w:rFonts w:ascii="Times New Roman" w:hAnsi="Times New Roman"/>
              </w:rPr>
              <w:t xml:space="preserve"> di </w:t>
            </w:r>
          </w:p>
        </w:tc>
        <w:tc>
          <w:tcPr>
            <w:tcW w:w="208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AFCC5" w14:textId="77777777" w:rsidR="00000000" w:rsidRDefault="00D40DA3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€  </w:t>
            </w:r>
            <w:bookmarkStart w:id="69" w:name="permission-for-group%3A64%3Aeveryone"/>
            <w:r>
              <w:rPr>
                <w:rFonts w:ascii="Times New Roman" w:hAnsi="Times New Roman"/>
              </w:rPr>
              <w:t xml:space="preserve">  </w:t>
            </w:r>
            <w:bookmarkEnd w:id="69"/>
          </w:p>
        </w:tc>
        <w:tc>
          <w:tcPr>
            <w:tcW w:w="4960" w:type="dxa"/>
            <w:gridSpan w:val="9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4FCF62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così distinte:</w:t>
            </w:r>
          </w:p>
        </w:tc>
      </w:tr>
      <w:tr w:rsidR="00000000" w14:paraId="714FB299" w14:textId="77777777">
        <w:trPr>
          <w:cantSplit/>
          <w:trHeight w:val="172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766C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9456" w:type="dxa"/>
            <w:gridSpan w:val="1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0E8CD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000000" w14:paraId="36F2D00A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8548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9CCBA2" w14:textId="77777777" w:rsidR="00000000" w:rsidRDefault="00D40DA3">
            <w:pPr>
              <w:widowControl w:val="0"/>
              <w:snapToGrid w:val="0"/>
            </w:pPr>
            <w:r>
              <w:t>attività n.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CF3B2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8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DD870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454CA8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10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A8831" w14:textId="77777777" w:rsidR="00000000" w:rsidRDefault="00D40DA3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</w:t>
            </w:r>
            <w:bookmarkStart w:id="70" w:name="permission-for-group%3A67%3Aeveryone"/>
            <w:r>
              <w:rPr>
                <w:rFonts w:ascii="Times New Roman" w:hAnsi="Times New Roman"/>
              </w:rPr>
              <w:t xml:space="preserve">  </w:t>
            </w:r>
            <w:bookmarkEnd w:id="70"/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C4B9" w14:textId="77777777" w:rsidR="00000000" w:rsidRDefault="00D40DA3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>FV</w:t>
            </w:r>
            <w:r>
              <w:rPr>
                <w:rFonts w:ascii="Times New Roman" w:hAnsi="Times New Roman"/>
              </w:rPr>
              <w:tab/>
            </w:r>
            <w:bookmarkStart w:id="71" w:name="permission-for-group%3A68%3Aeveryone"/>
            <w:bookmarkStart w:id="72" w:name="__Fieldmark__1209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1"/>
            <w:bookmarkEnd w:id="72"/>
            <w:r>
              <w:rPr>
                <w:rStyle w:val="Rimandonotaapidipagina"/>
                <w:smallCaps/>
                <w:spacing w:val="20"/>
                <w:sz w:val="18"/>
                <w:szCs w:val="18"/>
              </w:rPr>
              <w:footnoteReference w:id="3"/>
            </w:r>
            <w:bookmarkStart w:id="73" w:name="permission-for-group%3A66%3Aeveryone"/>
            <w:bookmarkStart w:id="74" w:name="permission-for-group%3A65%3Aeveryone"/>
            <w:bookmarkEnd w:id="73"/>
            <w:bookmarkEnd w:id="74"/>
          </w:p>
        </w:tc>
      </w:tr>
      <w:tr w:rsidR="00000000" w14:paraId="6763CAB5" w14:textId="77777777"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3D984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C542D" w14:textId="77777777" w:rsidR="00000000" w:rsidRDefault="00D40DA3">
            <w:pPr>
              <w:widowControl w:val="0"/>
              <w:snapToGrid w:val="0"/>
              <w:rPr>
                <w:sz w:val="12"/>
              </w:rPr>
            </w:pPr>
          </w:p>
        </w:tc>
        <w:tc>
          <w:tcPr>
            <w:tcW w:w="4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16172B" w14:textId="77777777" w:rsidR="00000000" w:rsidRDefault="00D40DA3">
            <w:pPr>
              <w:widowControl w:val="0"/>
              <w:snapToGrid w:val="0"/>
              <w:rPr>
                <w:sz w:val="12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4D8397C6" w14:textId="77777777" w:rsidR="00000000" w:rsidRDefault="00D40DA3">
            <w:pPr>
              <w:pStyle w:val="Corpotesto"/>
              <w:widowControl w:val="0"/>
              <w:snapToGrid w:val="0"/>
              <w:rPr>
                <w:sz w:val="1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Sottocl./ categoria </w:t>
            </w:r>
            <w:r>
              <w:rPr>
                <w:rStyle w:val="Rimandonotaapidipagina"/>
                <w:sz w:val="16"/>
                <w:szCs w:val="16"/>
              </w:rPr>
              <w:footnoteReference w:id="4"/>
            </w:r>
          </w:p>
        </w:tc>
        <w:tc>
          <w:tcPr>
            <w:tcW w:w="4014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6267E3" w14:textId="77777777" w:rsidR="00000000" w:rsidRDefault="00D40DA3">
            <w:pPr>
              <w:widowControl w:val="0"/>
              <w:snapToGrid w:val="0"/>
              <w:rPr>
                <w:sz w:val="1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6384AF3" w14:textId="77777777" w:rsidR="00000000" w:rsidRDefault="00D40DA3">
            <w:pPr>
              <w:widowControl w:val="0"/>
              <w:snapToGrid w:val="0"/>
              <w:rPr>
                <w:sz w:val="12"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A04429" w14:textId="77777777" w:rsidR="00000000" w:rsidRDefault="00D40DA3">
            <w:pPr>
              <w:widowControl w:val="0"/>
              <w:snapToGrid w:val="0"/>
              <w:rPr>
                <w:sz w:val="12"/>
              </w:rPr>
            </w:pPr>
          </w:p>
        </w:tc>
      </w:tr>
      <w:tr w:rsidR="00000000" w14:paraId="405B7671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7E95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590B7E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ADA3B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8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2F435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CF68F2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10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07FF" w14:textId="77777777" w:rsidR="00000000" w:rsidRDefault="00D40DA3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</w:t>
            </w:r>
            <w:bookmarkStart w:id="75" w:name="permission-for-group%3A71%3Aeveryone"/>
            <w:r>
              <w:rPr>
                <w:rFonts w:ascii="Times New Roman" w:hAnsi="Times New Roman"/>
              </w:rPr>
              <w:t xml:space="preserve">  </w:t>
            </w:r>
            <w:bookmarkEnd w:id="75"/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193AE" w14:textId="77777777" w:rsidR="00000000" w:rsidRDefault="00D40DA3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>FV</w:t>
            </w:r>
            <w:r>
              <w:rPr>
                <w:rFonts w:ascii="Times New Roman" w:hAnsi="Times New Roman"/>
              </w:rPr>
              <w:tab/>
            </w:r>
            <w:bookmarkStart w:id="76" w:name="permission-for-group%3A72%3Aeveryone"/>
            <w:bookmarkStart w:id="77" w:name="__Fieldmark__1212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Start w:id="78" w:name="permission-for-group%3A70%3Aeveryone"/>
            <w:bookmarkStart w:id="79" w:name="permission-for-group%3A69%3Aeveryone"/>
            <w:bookmarkEnd w:id="76"/>
            <w:bookmarkEnd w:id="77"/>
            <w:bookmarkEnd w:id="78"/>
            <w:bookmarkEnd w:id="79"/>
          </w:p>
        </w:tc>
      </w:tr>
      <w:tr w:rsidR="00000000" w14:paraId="771B752B" w14:textId="77777777">
        <w:trPr>
          <w:cantSplit/>
          <w:trHeight w:val="169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AD0A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89FFE4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2AD4ED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374EC2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014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D526F8" w14:textId="77777777" w:rsidR="00000000" w:rsidRDefault="00D40DA3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C44BE4D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457162" w14:textId="77777777" w:rsidR="00000000" w:rsidRDefault="00D40DA3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000000" w14:paraId="0554585D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F824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BE714A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D1998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8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BC3C4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B23775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10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43B9" w14:textId="77777777" w:rsidR="00000000" w:rsidRDefault="00D40DA3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</w:t>
            </w:r>
            <w:bookmarkStart w:id="80" w:name="permission-for-group%3A75%3Aeveryone"/>
            <w:r>
              <w:rPr>
                <w:rFonts w:ascii="Times New Roman" w:hAnsi="Times New Roman"/>
              </w:rPr>
              <w:t xml:space="preserve">  </w:t>
            </w:r>
            <w:bookmarkEnd w:id="80"/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B6DE" w14:textId="77777777" w:rsidR="00000000" w:rsidRDefault="00D40DA3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>FV</w:t>
            </w:r>
            <w:r>
              <w:rPr>
                <w:rFonts w:ascii="Times New Roman" w:hAnsi="Times New Roman"/>
              </w:rPr>
              <w:tab/>
            </w:r>
            <w:bookmarkStart w:id="81" w:name="permission-for-group%3A76%3Aeveryone"/>
            <w:bookmarkStart w:id="82" w:name="__Fieldmark__1214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Start w:id="83" w:name="permission-for-group%3A74%3Aeveryone"/>
            <w:bookmarkStart w:id="84" w:name="permission-for-group%3A73%3Aeveryone"/>
            <w:bookmarkEnd w:id="81"/>
            <w:bookmarkEnd w:id="82"/>
            <w:bookmarkEnd w:id="83"/>
            <w:bookmarkEnd w:id="84"/>
          </w:p>
        </w:tc>
      </w:tr>
      <w:tr w:rsidR="00000000" w14:paraId="6C8133D4" w14:textId="77777777"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A8FA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353359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F9D79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48F105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014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52F9ED" w14:textId="77777777" w:rsidR="00000000" w:rsidRDefault="00D40DA3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54AB9EA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CAFE0E" w14:textId="77777777" w:rsidR="00000000" w:rsidRDefault="00D40DA3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000000" w14:paraId="2E38FF88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3691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70178B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3F22F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8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EC1E1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508F2E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10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CBA1" w14:textId="77777777" w:rsidR="00000000" w:rsidRDefault="00D40DA3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</w:t>
            </w:r>
            <w:bookmarkStart w:id="85" w:name="permission-for-group%3A79%3Aeveryone"/>
            <w:r>
              <w:rPr>
                <w:rFonts w:ascii="Times New Roman" w:hAnsi="Times New Roman"/>
              </w:rPr>
              <w:t xml:space="preserve">  </w:t>
            </w:r>
            <w:bookmarkEnd w:id="85"/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92E4" w14:textId="77777777" w:rsidR="00000000" w:rsidRDefault="00D40DA3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>FV</w:t>
            </w:r>
            <w:r>
              <w:rPr>
                <w:rFonts w:ascii="Times New Roman" w:hAnsi="Times New Roman"/>
              </w:rPr>
              <w:tab/>
            </w:r>
            <w:bookmarkStart w:id="86" w:name="permission-for-group%3A80%3Aeveryone"/>
            <w:bookmarkStart w:id="87" w:name="__Fieldmark__1216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Start w:id="88" w:name="permission-for-group%3A78%3Aeveryone"/>
            <w:bookmarkStart w:id="89" w:name="permission-for-group%3A77%3Aeveryone"/>
            <w:bookmarkEnd w:id="86"/>
            <w:bookmarkEnd w:id="87"/>
            <w:bookmarkEnd w:id="88"/>
            <w:bookmarkEnd w:id="89"/>
          </w:p>
        </w:tc>
      </w:tr>
      <w:tr w:rsidR="00000000" w14:paraId="3972F2CE" w14:textId="77777777"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E1EA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7AC23A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9D3FB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C624C4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014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D5236" w14:textId="77777777" w:rsidR="00000000" w:rsidRDefault="00D40DA3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FC7C7BE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46B3F7" w14:textId="77777777" w:rsidR="00000000" w:rsidRDefault="00D40DA3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000000" w14:paraId="471DF092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AE25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FA64BB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</w:t>
            </w:r>
            <w:r>
              <w:rPr>
                <w:rFonts w:ascii="Times New Roman" w:hAnsi="Times New Roman"/>
              </w:rPr>
              <w:t>tà n.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748FA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8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78027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BC3023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10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6BA1" w14:textId="77777777" w:rsidR="00000000" w:rsidRDefault="00D40DA3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</w:t>
            </w:r>
            <w:bookmarkStart w:id="90" w:name="permission-for-group%3A83%3Aeveryone"/>
            <w:r>
              <w:rPr>
                <w:rFonts w:ascii="Times New Roman" w:hAnsi="Times New Roman"/>
              </w:rPr>
              <w:t xml:space="preserve">  </w:t>
            </w:r>
            <w:bookmarkEnd w:id="90"/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F32D" w14:textId="77777777" w:rsidR="00000000" w:rsidRDefault="00D40DA3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>FV</w:t>
            </w:r>
            <w:r>
              <w:rPr>
                <w:rFonts w:ascii="Times New Roman" w:hAnsi="Times New Roman"/>
              </w:rPr>
              <w:tab/>
            </w:r>
            <w:bookmarkStart w:id="91" w:name="permission-for-group%3A84%3Aeveryone"/>
            <w:bookmarkStart w:id="92" w:name="__Fieldmark__1218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Start w:id="93" w:name="permission-for-group%3A82%3Aeveryone"/>
            <w:bookmarkStart w:id="94" w:name="permission-for-group%3A81%3Aeveryone"/>
            <w:bookmarkEnd w:id="91"/>
            <w:bookmarkEnd w:id="92"/>
            <w:bookmarkEnd w:id="93"/>
            <w:bookmarkEnd w:id="94"/>
          </w:p>
        </w:tc>
      </w:tr>
      <w:tr w:rsidR="00000000" w14:paraId="23148FA2" w14:textId="77777777"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E82E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B21011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1F3079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9352B2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014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D84E1B" w14:textId="77777777" w:rsidR="00000000" w:rsidRDefault="00D40DA3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A393AAC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8CC2A9" w14:textId="77777777" w:rsidR="00000000" w:rsidRDefault="00D40DA3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000000" w14:paraId="58AFCED7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0334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A2DB6C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8AFE7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8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0F974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3E8406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10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BAC74" w14:textId="77777777" w:rsidR="00000000" w:rsidRDefault="00D40DA3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</w:t>
            </w:r>
            <w:bookmarkStart w:id="95" w:name="permission-for-group%3A87%3Aeveryone"/>
            <w:r>
              <w:rPr>
                <w:rFonts w:ascii="Times New Roman" w:hAnsi="Times New Roman"/>
              </w:rPr>
              <w:t xml:space="preserve">  </w:t>
            </w:r>
            <w:bookmarkEnd w:id="95"/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8C" w14:textId="77777777" w:rsidR="00000000" w:rsidRDefault="00D40DA3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>FV</w:t>
            </w:r>
            <w:r>
              <w:rPr>
                <w:rFonts w:ascii="Times New Roman" w:hAnsi="Times New Roman"/>
              </w:rPr>
              <w:tab/>
            </w:r>
            <w:bookmarkStart w:id="96" w:name="permission-for-group%3A88%3Aeveryone"/>
            <w:bookmarkStart w:id="97" w:name="__Fieldmark__1220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Start w:id="98" w:name="permission-for-group%3A86%3Aeveryone"/>
            <w:bookmarkStart w:id="99" w:name="permission-for-group%3A85%3Aeveryone"/>
            <w:bookmarkEnd w:id="96"/>
            <w:bookmarkEnd w:id="97"/>
            <w:bookmarkEnd w:id="98"/>
            <w:bookmarkEnd w:id="99"/>
          </w:p>
        </w:tc>
      </w:tr>
      <w:tr w:rsidR="00000000" w14:paraId="324935D7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0337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4B5183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2E43C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568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A9CE0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1175D" w14:textId="77777777" w:rsidR="00000000" w:rsidRDefault="00D40DA3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20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2A65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</w:tr>
      <w:tr w:rsidR="00000000" w14:paraId="77A3515E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4815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111257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95CBC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8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77CEC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3067D6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10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718F" w14:textId="77777777" w:rsidR="00000000" w:rsidRDefault="00D40DA3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</w:t>
            </w:r>
            <w:bookmarkStart w:id="100" w:name="permission-for-group%3A91%3Aeveryone"/>
            <w:r>
              <w:rPr>
                <w:rFonts w:ascii="Times New Roman" w:hAnsi="Times New Roman"/>
              </w:rPr>
              <w:t xml:space="preserve">  </w:t>
            </w:r>
            <w:bookmarkEnd w:id="100"/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D3552" w14:textId="77777777" w:rsidR="00000000" w:rsidRDefault="00D40DA3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>FV</w:t>
            </w:r>
            <w:r>
              <w:rPr>
                <w:rFonts w:ascii="Times New Roman" w:hAnsi="Times New Roman"/>
              </w:rPr>
              <w:tab/>
            </w:r>
            <w:bookmarkStart w:id="101" w:name="permission-for-group%3A92%3Aeveryone"/>
            <w:bookmarkStart w:id="102" w:name="__Fieldmark__1222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Start w:id="103" w:name="permission-for-group%3A90%3Aeveryone"/>
            <w:bookmarkStart w:id="104" w:name="permission-for-group%3A89%3Aeveryone"/>
            <w:bookmarkEnd w:id="101"/>
            <w:bookmarkEnd w:id="102"/>
            <w:bookmarkEnd w:id="103"/>
            <w:bookmarkEnd w:id="104"/>
          </w:p>
        </w:tc>
      </w:tr>
      <w:tr w:rsidR="00000000" w14:paraId="1F99EFBF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8765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D81E75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55682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568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47133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977F4E" w14:textId="77777777" w:rsidR="00000000" w:rsidRDefault="00D40DA3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20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A948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</w:tr>
      <w:tr w:rsidR="00000000" w14:paraId="34DE12EE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3BE4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97AEF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E0C3F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8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8BC88" w14:textId="77777777" w:rsidR="00000000" w:rsidRDefault="00D40DA3">
            <w:pPr>
              <w:widowControl w:val="0"/>
              <w:tabs>
                <w:tab w:val="left" w:pos="5670"/>
              </w:tabs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45799C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10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2519" w14:textId="77777777" w:rsidR="00000000" w:rsidRDefault="00D40DA3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</w:t>
            </w:r>
            <w:bookmarkStart w:id="105" w:name="permission-for-group%3A95%3Aeveryone"/>
            <w:r>
              <w:rPr>
                <w:rFonts w:ascii="Times New Roman" w:hAnsi="Times New Roman"/>
              </w:rPr>
              <w:t xml:space="preserve">  </w:t>
            </w:r>
            <w:bookmarkEnd w:id="105"/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F83E" w14:textId="77777777" w:rsidR="00000000" w:rsidRDefault="00D40DA3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>FV</w:t>
            </w:r>
            <w:r>
              <w:rPr>
                <w:rFonts w:ascii="Times New Roman" w:hAnsi="Times New Roman"/>
              </w:rPr>
              <w:tab/>
            </w:r>
            <w:bookmarkStart w:id="106" w:name="permission-for-group%3A96%3Aeveryone"/>
            <w:bookmarkStart w:id="107" w:name="__Fieldmark__1224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Start w:id="108" w:name="permission-for-group%3A94%3Aeveryone"/>
            <w:bookmarkStart w:id="109" w:name="permission-for-group%3A93%3Aeveryone"/>
            <w:bookmarkEnd w:id="106"/>
            <w:bookmarkEnd w:id="107"/>
            <w:bookmarkEnd w:id="108"/>
            <w:bookmarkEnd w:id="109"/>
          </w:p>
        </w:tc>
      </w:tr>
      <w:tr w:rsidR="00000000" w14:paraId="69B69D0F" w14:textId="77777777"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F4FA" w14:textId="77777777" w:rsidR="00000000" w:rsidRDefault="00D40DA3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2AE8DD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340D65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2D4D9" w14:textId="77777777" w:rsidR="00000000" w:rsidRDefault="00D40DA3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775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DC7E18" w14:textId="77777777" w:rsidR="00000000" w:rsidRDefault="00D40DA3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14:paraId="36DE42E6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B945C7" w14:textId="77777777" w:rsidR="00000000" w:rsidRDefault="00D40DA3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</w:tbl>
    <w:p w14:paraId="1DB44A61" w14:textId="77777777" w:rsidR="00000000" w:rsidRDefault="00D40DA3">
      <w:pPr>
        <w:pStyle w:val="Corpotesto"/>
        <w:spacing w:before="240" w:after="102"/>
        <w:ind w:right="476"/>
      </w:pPr>
      <w:r>
        <w:rPr>
          <w:rFonts w:ascii="Times New Roman" w:hAnsi="Times New Roman"/>
          <w:b/>
          <w:sz w:val="18"/>
          <w:szCs w:val="18"/>
        </w:rPr>
        <w:t>Ulteriore indirizzo presso il quale si chiede di inviare la corrispondenza: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29"/>
        <w:gridCol w:w="3205"/>
        <w:gridCol w:w="784"/>
        <w:gridCol w:w="1138"/>
        <w:gridCol w:w="2686"/>
        <w:gridCol w:w="909"/>
      </w:tblGrid>
      <w:tr w:rsidR="00F3767D" w14:paraId="44F55387" w14:textId="77777777">
        <w:trPr>
          <w:trHeight w:val="181"/>
        </w:trPr>
        <w:tc>
          <w:tcPr>
            <w:tcW w:w="53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61D5E" w14:textId="77777777" w:rsidR="00000000" w:rsidRDefault="00D40DA3">
            <w:pPr>
              <w:widowControl w:val="0"/>
              <w:tabs>
                <w:tab w:val="left" w:pos="5670"/>
              </w:tabs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3"/>
            <w:shd w:val="clear" w:color="auto" w:fill="auto"/>
            <w:vAlign w:val="center"/>
          </w:tcPr>
          <w:p w14:paraId="21F1667B" w14:textId="77777777" w:rsidR="00000000" w:rsidRDefault="00D40DA3">
            <w:pPr>
              <w:widowControl w:val="0"/>
              <w:tabs>
                <w:tab w:val="left" w:pos="5670"/>
              </w:tabs>
              <w:rPr>
                <w:sz w:val="18"/>
                <w:szCs w:val="18"/>
              </w:rPr>
            </w:pPr>
            <w:bookmarkStart w:id="110" w:name="permission-for-group%3A98%3Aeveryone"/>
            <w:bookmarkStart w:id="111" w:name="permission-for-group%3A97%3Aeveryone"/>
            <w:bookmarkEnd w:id="110"/>
            <w:bookmarkEnd w:id="111"/>
          </w:p>
        </w:tc>
      </w:tr>
      <w:tr w:rsidR="00000000" w14:paraId="6F16141B" w14:textId="77777777">
        <w:tc>
          <w:tcPr>
            <w:tcW w:w="5318" w:type="dxa"/>
            <w:gridSpan w:val="3"/>
            <w:shd w:val="clear" w:color="auto" w:fill="auto"/>
          </w:tcPr>
          <w:p w14:paraId="12922987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4733" w:type="dxa"/>
            <w:gridSpan w:val="3"/>
            <w:shd w:val="clear" w:color="auto" w:fill="auto"/>
          </w:tcPr>
          <w:p w14:paraId="0C4FDE76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Nome</w:t>
            </w:r>
          </w:p>
        </w:tc>
      </w:tr>
      <w:tr w:rsidR="00000000" w14:paraId="63D40875" w14:textId="77777777">
        <w:trPr>
          <w:trHeight w:val="306"/>
        </w:trPr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E3556" w14:textId="77777777" w:rsidR="00000000" w:rsidRDefault="00D40DA3">
            <w:pPr>
              <w:widowControl w:val="0"/>
              <w:tabs>
                <w:tab w:val="left" w:pos="5670"/>
              </w:tabs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102E0" w14:textId="77777777" w:rsidR="00000000" w:rsidRDefault="00D40DA3">
            <w:pPr>
              <w:widowControl w:val="0"/>
              <w:tabs>
                <w:tab w:val="left" w:pos="5670"/>
              </w:tabs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83506" w14:textId="77777777" w:rsidR="00000000" w:rsidRDefault="00D40DA3">
            <w:pPr>
              <w:widowControl w:val="0"/>
              <w:tabs>
                <w:tab w:val="left" w:pos="5670"/>
              </w:tabs>
              <w:rPr>
                <w:sz w:val="18"/>
                <w:szCs w:val="18"/>
              </w:rPr>
            </w:pPr>
          </w:p>
        </w:tc>
        <w:tc>
          <w:tcPr>
            <w:tcW w:w="2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7055E" w14:textId="77777777" w:rsidR="00000000" w:rsidRDefault="00D40DA3">
            <w:pPr>
              <w:widowControl w:val="0"/>
              <w:tabs>
                <w:tab w:val="left" w:pos="5670"/>
              </w:tabs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A6FD" w14:textId="77777777" w:rsidR="00000000" w:rsidRDefault="00D40DA3">
            <w:pPr>
              <w:widowControl w:val="0"/>
              <w:tabs>
                <w:tab w:val="left" w:pos="5670"/>
              </w:tabs>
              <w:rPr>
                <w:sz w:val="18"/>
                <w:szCs w:val="18"/>
              </w:rPr>
            </w:pPr>
            <w:bookmarkStart w:id="112" w:name="permission-for-group%3A103%3Aeveryone"/>
            <w:bookmarkStart w:id="113" w:name="permission-for-group%3A102%3Aeveryone"/>
            <w:bookmarkStart w:id="114" w:name="permission-for-group%3A101%3Aeveryone"/>
            <w:bookmarkStart w:id="115" w:name="permission-for-group%3A100%3Aeveryone"/>
            <w:bookmarkStart w:id="116" w:name="permission-for-group%3A99%3Aeveryone"/>
            <w:bookmarkEnd w:id="112"/>
            <w:bookmarkEnd w:id="113"/>
            <w:bookmarkEnd w:id="114"/>
            <w:bookmarkEnd w:id="115"/>
            <w:bookmarkEnd w:id="116"/>
          </w:p>
        </w:tc>
      </w:tr>
      <w:tr w:rsidR="00F3767D" w14:paraId="54AA90B6" w14:textId="77777777">
        <w:tc>
          <w:tcPr>
            <w:tcW w:w="453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8555475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784" w:type="dxa"/>
            <w:shd w:val="clear" w:color="auto" w:fill="auto"/>
          </w:tcPr>
          <w:p w14:paraId="5C95F22E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1138" w:type="dxa"/>
            <w:shd w:val="clear" w:color="auto" w:fill="auto"/>
          </w:tcPr>
          <w:p w14:paraId="7F78BB34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686" w:type="dxa"/>
            <w:shd w:val="clear" w:color="auto" w:fill="auto"/>
          </w:tcPr>
          <w:p w14:paraId="55B2BAB1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909" w:type="dxa"/>
            <w:shd w:val="clear" w:color="auto" w:fill="auto"/>
          </w:tcPr>
          <w:p w14:paraId="44B0FB6E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Provincia</w:t>
            </w:r>
          </w:p>
        </w:tc>
      </w:tr>
      <w:tr w:rsidR="00000000" w14:paraId="30FEF8BC" w14:textId="77777777">
        <w:trPr>
          <w:trHeight w:val="293"/>
        </w:trPr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E8995" w14:textId="77777777" w:rsidR="00000000" w:rsidRDefault="00D40DA3">
            <w:pPr>
              <w:widowControl w:val="0"/>
              <w:tabs>
                <w:tab w:val="left" w:pos="5670"/>
              </w:tabs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EF72" w14:textId="77777777" w:rsidR="00000000" w:rsidRDefault="00D40DA3">
            <w:pPr>
              <w:widowControl w:val="0"/>
              <w:tabs>
                <w:tab w:val="left" w:pos="5670"/>
              </w:tabs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CBD8" w14:textId="77777777" w:rsidR="00000000" w:rsidRDefault="00D40DA3">
            <w:pPr>
              <w:widowControl w:val="0"/>
              <w:tabs>
                <w:tab w:val="left" w:pos="5670"/>
              </w:tabs>
              <w:rPr>
                <w:sz w:val="18"/>
                <w:szCs w:val="18"/>
              </w:rPr>
            </w:pPr>
            <w:bookmarkStart w:id="117" w:name="permission-for-group%3A106%3Aeveryone"/>
            <w:bookmarkStart w:id="118" w:name="permission-for-group%3A105%3Aeveryone"/>
            <w:bookmarkStart w:id="119" w:name="permission-for-group%3A104%3Aeveryone"/>
            <w:bookmarkEnd w:id="117"/>
            <w:bookmarkEnd w:id="118"/>
            <w:bookmarkEnd w:id="119"/>
          </w:p>
        </w:tc>
      </w:tr>
      <w:tr w:rsidR="00000000" w14:paraId="2D4CFB35" w14:textId="77777777">
        <w:trPr>
          <w:trHeight w:val="115"/>
        </w:trPr>
        <w:tc>
          <w:tcPr>
            <w:tcW w:w="1329" w:type="dxa"/>
            <w:tcBorders>
              <w:top w:val="single" w:sz="4" w:space="0" w:color="000000"/>
            </w:tcBorders>
            <w:shd w:val="clear" w:color="auto" w:fill="auto"/>
          </w:tcPr>
          <w:p w14:paraId="409900EA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8C4E8D3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473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4524BBFF" w14:textId="77777777" w:rsidR="00000000" w:rsidRDefault="00D40DA3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>indirizzo di posta elettronica certifica</w:t>
            </w:r>
            <w:r>
              <w:rPr>
                <w:sz w:val="14"/>
                <w:szCs w:val="14"/>
              </w:rPr>
              <w:t>ta</w:t>
            </w:r>
          </w:p>
        </w:tc>
      </w:tr>
    </w:tbl>
    <w:p w14:paraId="7D4DE45C" w14:textId="77777777" w:rsidR="00000000" w:rsidRDefault="00D40DA3">
      <w:pPr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73"/>
        <w:gridCol w:w="4749"/>
      </w:tblGrid>
      <w:tr w:rsidR="00000000" w14:paraId="59692B6E" w14:textId="77777777">
        <w:trPr>
          <w:cantSplit/>
          <w:trHeight w:val="265"/>
        </w:trPr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3EA1E5" w14:textId="77777777" w:rsidR="00000000" w:rsidRDefault="00D40DA3">
            <w:pPr>
              <w:pStyle w:val="Corpodeltestopiccolo-Luraschi"/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6DD5AD6C" w14:textId="77777777" w:rsidR="00000000" w:rsidRDefault="00D40DA3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B0344" w14:textId="77777777" w:rsidR="00000000" w:rsidRDefault="00D40DA3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20" w:name="permission-for-group%3A108%3Aeveryone"/>
            <w:bookmarkStart w:id="121" w:name="permission-for-group%3A107%3Aeveryone"/>
            <w:bookmarkEnd w:id="120"/>
            <w:bookmarkEnd w:id="121"/>
          </w:p>
        </w:tc>
      </w:tr>
      <w:tr w:rsidR="00000000" w14:paraId="5576AAE2" w14:textId="77777777">
        <w:trPr>
          <w:cantSplit/>
        </w:trPr>
        <w:tc>
          <w:tcPr>
            <w:tcW w:w="3402" w:type="dxa"/>
            <w:shd w:val="clear" w:color="auto" w:fill="auto"/>
          </w:tcPr>
          <w:p w14:paraId="32B41219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t>Data</w:t>
            </w:r>
          </w:p>
        </w:tc>
        <w:tc>
          <w:tcPr>
            <w:tcW w:w="1773" w:type="dxa"/>
            <w:shd w:val="clear" w:color="auto" w:fill="auto"/>
          </w:tcPr>
          <w:p w14:paraId="41271B94" w14:textId="77777777" w:rsidR="00000000" w:rsidRDefault="00D40DA3">
            <w:pPr>
              <w:pStyle w:val="Corpodeltestopiccolo-Luraschi"/>
              <w:widowControl w:val="0"/>
              <w:snapToGrid w:val="0"/>
            </w:pPr>
          </w:p>
        </w:tc>
        <w:tc>
          <w:tcPr>
            <w:tcW w:w="4749" w:type="dxa"/>
            <w:shd w:val="clear" w:color="auto" w:fill="auto"/>
          </w:tcPr>
          <w:p w14:paraId="1459D615" w14:textId="77777777" w:rsidR="00000000" w:rsidRDefault="00D40DA3">
            <w:pPr>
              <w:pStyle w:val="Corpodeltestopiccolo-Luraschi"/>
              <w:widowControl w:val="0"/>
              <w:snapToGrid w:val="0"/>
            </w:pPr>
            <w:r>
              <w:t>Firma</w:t>
            </w:r>
          </w:p>
        </w:tc>
      </w:tr>
    </w:tbl>
    <w:p w14:paraId="44869657" w14:textId="77777777" w:rsidR="00000000" w:rsidRDefault="00D40DA3">
      <w:pPr>
        <w:rPr>
          <w:sz w:val="16"/>
          <w:szCs w:val="16"/>
        </w:rPr>
      </w:pPr>
    </w:p>
    <w:p w14:paraId="7A425334" w14:textId="77777777" w:rsidR="00000000" w:rsidRDefault="00D40DA3">
      <w:pPr>
        <w:pStyle w:val="Corpotesto"/>
        <w:tabs>
          <w:tab w:val="left" w:pos="9356"/>
        </w:tabs>
        <w:ind w:left="425" w:hanging="425"/>
      </w:pPr>
      <w:r>
        <w:rPr>
          <w:rFonts w:ascii="Times New Roman" w:hAnsi="Times New Roman"/>
          <w:b/>
          <w:i/>
          <w:sz w:val="16"/>
          <w:szCs w:val="16"/>
        </w:rPr>
        <w:lastRenderedPageBreak/>
        <w:t xml:space="preserve">N.B.: </w:t>
      </w:r>
      <w:r>
        <w:rPr>
          <w:rFonts w:ascii="Times New Roman" w:hAnsi="Times New Roman"/>
          <w:i/>
          <w:sz w:val="16"/>
          <w:szCs w:val="16"/>
        </w:rPr>
        <w:t>La firma deve essere apposta alla presenza del pubblico ufficiale addetto alla ricezione dell’attestazione di rinnovo periodico. In alternativa, l’attestazione di rinnovo periodico, debitamente sottoscritta dal richiedente, può</w:t>
      </w:r>
      <w:r>
        <w:rPr>
          <w:rFonts w:ascii="Times New Roman" w:hAnsi="Times New Roman"/>
          <w:i/>
          <w:sz w:val="16"/>
          <w:szCs w:val="16"/>
        </w:rPr>
        <w:t xml:space="preserve"> essere presentata da altra persona o inoltrata a mezzo posta; in tali casi, all’attestazione di rinnovo periodico deve essere allegata fotocopia del documento di riconoscimento del richiedente (DPR 445/2000).</w:t>
      </w:r>
    </w:p>
    <w:p w14:paraId="5D7EFCA8" w14:textId="77777777" w:rsidR="00000000" w:rsidRDefault="00D40DA3">
      <w:pPr>
        <w:pStyle w:val="Corpotesto"/>
        <w:tabs>
          <w:tab w:val="left" w:pos="9356"/>
        </w:tabs>
        <w:ind w:left="425" w:right="-2" w:hanging="425"/>
        <w:rPr>
          <w:rFonts w:ascii="Times New Roman" w:hAnsi="Times New Roman"/>
          <w:i/>
          <w:sz w:val="1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443"/>
        <w:gridCol w:w="592"/>
        <w:gridCol w:w="1183"/>
        <w:gridCol w:w="591"/>
        <w:gridCol w:w="888"/>
        <w:gridCol w:w="1478"/>
        <w:gridCol w:w="3221"/>
        <w:gridCol w:w="262"/>
      </w:tblGrid>
      <w:tr w:rsidR="00000000" w14:paraId="4BECAC4D" w14:textId="77777777">
        <w:trPr>
          <w:cantSplit/>
          <w:trHeight w:val="232"/>
        </w:trPr>
        <w:tc>
          <w:tcPr>
            <w:tcW w:w="100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FA227" w14:textId="77777777" w:rsidR="00000000" w:rsidRDefault="00D40DA3">
            <w:pPr>
              <w:pStyle w:val="Corpotesto"/>
              <w:widowControl w:val="0"/>
              <w:spacing w:before="40" w:after="40"/>
              <w:jc w:val="left"/>
            </w:pPr>
            <w:r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 w:rsidR="00000000" w14:paraId="3DFBFB10" w14:textId="77777777">
        <w:trPr>
          <w:cantSplit/>
          <w:trHeight w:val="232"/>
        </w:trPr>
        <w:tc>
          <w:tcPr>
            <w:tcW w:w="1006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AE2CF" w14:textId="77777777" w:rsidR="00000000" w:rsidRDefault="00D40DA3">
            <w:pPr>
              <w:pStyle w:val="Corpotesto"/>
              <w:widowControl w:val="0"/>
              <w:spacing w:before="60" w:after="120"/>
              <w:jc w:val="left"/>
            </w:pPr>
            <w:r>
              <w:rPr>
                <w:rFonts w:ascii="Times New Roman" w:hAnsi="Times New Roman"/>
                <w:sz w:val="16"/>
              </w:rPr>
              <w:t>Il sottoscritt</w:t>
            </w:r>
            <w:r>
              <w:rPr>
                <w:rFonts w:ascii="Times New Roman" w:hAnsi="Times New Roman"/>
                <w:sz w:val="16"/>
              </w:rPr>
              <w:t>o,  per il ritiro dell’attestato di presentazione e per  gli eventuali chiarimenti tecnici in ordine alla presente Attestazione, delega il/la sig.</w:t>
            </w:r>
          </w:p>
        </w:tc>
      </w:tr>
      <w:tr w:rsidR="00000000" w14:paraId="492E7E22" w14:textId="77777777">
        <w:trPr>
          <w:cantSplit/>
          <w:trHeight w:val="280"/>
        </w:trPr>
        <w:tc>
          <w:tcPr>
            <w:tcW w:w="4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DB62D1" w14:textId="77777777" w:rsidR="00000000" w:rsidRDefault="00D40DA3">
            <w:pPr>
              <w:pStyle w:val="Corpotesto"/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AA2C6" w14:textId="77777777" w:rsidR="00000000" w:rsidRDefault="00D40DA3">
            <w:pPr>
              <w:widowControl w:val="0"/>
              <w:tabs>
                <w:tab w:val="left" w:pos="5670"/>
              </w:tabs>
              <w:rPr>
                <w:sz w:val="18"/>
                <w:szCs w:val="18"/>
              </w:rPr>
            </w:pPr>
          </w:p>
        </w:tc>
        <w:tc>
          <w:tcPr>
            <w:tcW w:w="47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35E44" w14:textId="77777777" w:rsidR="00000000" w:rsidRDefault="00D40DA3">
            <w:pPr>
              <w:widowControl w:val="0"/>
              <w:tabs>
                <w:tab w:val="left" w:pos="5670"/>
              </w:tabs>
              <w:rPr>
                <w:sz w:val="18"/>
                <w:szCs w:val="18"/>
              </w:rPr>
            </w:pP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5CD3" w14:textId="77777777" w:rsidR="00000000" w:rsidRDefault="00D40DA3">
            <w:pPr>
              <w:widowControl w:val="0"/>
              <w:tabs>
                <w:tab w:val="left" w:pos="5670"/>
              </w:tabs>
              <w:rPr>
                <w:sz w:val="18"/>
                <w:szCs w:val="18"/>
              </w:rPr>
            </w:pP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C19E9E3" w14:textId="77777777" w:rsidR="00000000" w:rsidRDefault="00D40DA3">
            <w:pPr>
              <w:pStyle w:val="Corpotesto"/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bookmarkStart w:id="122" w:name="permission-for-group%3A111%3Aeveryone"/>
            <w:bookmarkStart w:id="123" w:name="permission-for-group%3A110%3Aeveryone"/>
            <w:bookmarkStart w:id="124" w:name="permission-for-group%3A109%3Aeveryone"/>
            <w:bookmarkEnd w:id="122"/>
            <w:bookmarkEnd w:id="123"/>
            <w:bookmarkEnd w:id="124"/>
          </w:p>
        </w:tc>
      </w:tr>
      <w:tr w:rsidR="00000000" w14:paraId="4EFB7034" w14:textId="77777777">
        <w:trPr>
          <w:cantSplit/>
        </w:trPr>
        <w:tc>
          <w:tcPr>
            <w:tcW w:w="404" w:type="dxa"/>
            <w:tcBorders>
              <w:left w:val="single" w:sz="4" w:space="0" w:color="000000"/>
            </w:tcBorders>
            <w:shd w:val="clear" w:color="auto" w:fill="auto"/>
          </w:tcPr>
          <w:p w14:paraId="17A9C1EF" w14:textId="77777777" w:rsidR="00000000" w:rsidRDefault="00D40DA3">
            <w:pPr>
              <w:pStyle w:val="Corpotesto"/>
              <w:widowControl w:val="0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443" w:type="dxa"/>
            <w:shd w:val="clear" w:color="auto" w:fill="auto"/>
          </w:tcPr>
          <w:p w14:paraId="6681B0A9" w14:textId="77777777" w:rsidR="00000000" w:rsidRDefault="00D40DA3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0"/>
              </w:rPr>
              <w:t>Titolo professionale</w:t>
            </w:r>
          </w:p>
        </w:tc>
        <w:tc>
          <w:tcPr>
            <w:tcW w:w="4732" w:type="dxa"/>
            <w:gridSpan w:val="5"/>
            <w:shd w:val="clear" w:color="auto" w:fill="auto"/>
          </w:tcPr>
          <w:p w14:paraId="18631E23" w14:textId="77777777" w:rsidR="00000000" w:rsidRDefault="00D40DA3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3221" w:type="dxa"/>
            <w:shd w:val="clear" w:color="auto" w:fill="auto"/>
          </w:tcPr>
          <w:p w14:paraId="2D87D6EB" w14:textId="77777777" w:rsidR="00000000" w:rsidRDefault="00D40DA3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</w:tcPr>
          <w:p w14:paraId="4F4CC3AC" w14:textId="77777777" w:rsidR="00000000" w:rsidRDefault="00D40DA3">
            <w:pPr>
              <w:pStyle w:val="Corpotesto"/>
              <w:widowControl w:val="0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000000" w14:paraId="2ED33268" w14:textId="77777777">
        <w:trPr>
          <w:cantSplit/>
          <w:trHeight w:val="280"/>
        </w:trPr>
        <w:tc>
          <w:tcPr>
            <w:tcW w:w="2439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0C691D" w14:textId="77777777" w:rsidR="00000000" w:rsidRDefault="00D40DA3">
            <w:pPr>
              <w:pStyle w:val="Corpodeltesto-luraschi"/>
              <w:widowControl w:val="0"/>
              <w:jc w:val="left"/>
            </w:pPr>
            <w:r>
              <w:rPr>
                <w:sz w:val="16"/>
              </w:rPr>
              <w:t>domiciliato in</w:t>
            </w:r>
          </w:p>
        </w:tc>
        <w:tc>
          <w:tcPr>
            <w:tcW w:w="7361" w:type="dxa"/>
            <w:gridSpan w:val="5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386E" w14:textId="77777777" w:rsidR="00000000" w:rsidRDefault="00D40DA3">
            <w:pPr>
              <w:widowControl w:val="0"/>
              <w:tabs>
                <w:tab w:val="left" w:pos="5670"/>
              </w:tabs>
              <w:rPr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14:paraId="5A66A4F5" w14:textId="77777777" w:rsidR="00000000" w:rsidRDefault="00D40DA3">
            <w:pPr>
              <w:pStyle w:val="Corpodeltestopiccolo-Luraschi"/>
              <w:widowControl w:val="0"/>
              <w:rPr>
                <w:sz w:val="16"/>
              </w:rPr>
            </w:pPr>
            <w:bookmarkStart w:id="125" w:name="permission-for-group%3A112%3Aeveryone"/>
            <w:bookmarkEnd w:id="125"/>
          </w:p>
        </w:tc>
      </w:tr>
      <w:tr w:rsidR="00000000" w14:paraId="45465092" w14:textId="77777777">
        <w:trPr>
          <w:cantSplit/>
        </w:trPr>
        <w:tc>
          <w:tcPr>
            <w:tcW w:w="243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7418CBB" w14:textId="77777777" w:rsidR="00000000" w:rsidRDefault="00D40DA3">
            <w:pPr>
              <w:pStyle w:val="Corpodeltestopiccolo-Luraschi"/>
              <w:widowControl w:val="0"/>
              <w:rPr>
                <w:sz w:val="10"/>
              </w:rPr>
            </w:pPr>
          </w:p>
        </w:tc>
        <w:tc>
          <w:tcPr>
            <w:tcW w:w="7361" w:type="dxa"/>
            <w:gridSpan w:val="5"/>
            <w:shd w:val="clear" w:color="auto" w:fill="auto"/>
          </w:tcPr>
          <w:p w14:paraId="28C0D0AE" w14:textId="77777777" w:rsidR="00000000" w:rsidRDefault="00D40DA3">
            <w:pPr>
              <w:pStyle w:val="Corpodeltestopiccolo-Luraschi"/>
              <w:widowControl w:val="0"/>
            </w:pPr>
            <w:r>
              <w:rPr>
                <w:sz w:val="10"/>
              </w:rPr>
              <w:t>via – piazza</w:t>
            </w: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</w:tcPr>
          <w:p w14:paraId="081268AC" w14:textId="77777777" w:rsidR="00000000" w:rsidRDefault="00D40DA3">
            <w:pPr>
              <w:pStyle w:val="Corpodeltestopiccolo-Luraschi"/>
              <w:widowControl w:val="0"/>
              <w:rPr>
                <w:sz w:val="10"/>
              </w:rPr>
            </w:pPr>
          </w:p>
        </w:tc>
      </w:tr>
      <w:tr w:rsidR="00000000" w14:paraId="12E97722" w14:textId="77777777">
        <w:trPr>
          <w:cantSplit/>
          <w:trHeight w:val="280"/>
        </w:trPr>
        <w:tc>
          <w:tcPr>
            <w:tcW w:w="4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D2D2" w14:textId="77777777" w:rsidR="00000000" w:rsidRDefault="00D40DA3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9DB4" w14:textId="77777777" w:rsidR="00000000" w:rsidRDefault="00D40DA3">
            <w:pPr>
              <w:widowControl w:val="0"/>
              <w:tabs>
                <w:tab w:val="left" w:pos="5670"/>
              </w:tabs>
              <w:rPr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CCF1" w14:textId="77777777" w:rsidR="00000000" w:rsidRDefault="00D40DA3">
            <w:pPr>
              <w:widowControl w:val="0"/>
              <w:tabs>
                <w:tab w:val="left" w:pos="5670"/>
              </w:tabs>
              <w:rPr>
                <w:sz w:val="18"/>
                <w:szCs w:val="18"/>
              </w:rPr>
            </w:pPr>
          </w:p>
        </w:tc>
        <w:tc>
          <w:tcPr>
            <w:tcW w:w="617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2F7D" w14:textId="77777777" w:rsidR="00000000" w:rsidRDefault="00D40DA3">
            <w:pPr>
              <w:widowControl w:val="0"/>
              <w:tabs>
                <w:tab w:val="left" w:pos="5670"/>
              </w:tabs>
              <w:rPr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A4A8" w14:textId="77777777" w:rsidR="00000000" w:rsidRDefault="00D40DA3">
            <w:pPr>
              <w:pStyle w:val="Corpodeltestopiccolo-Luraschi"/>
              <w:widowControl w:val="0"/>
              <w:jc w:val="left"/>
              <w:rPr>
                <w:sz w:val="20"/>
              </w:rPr>
            </w:pPr>
            <w:bookmarkStart w:id="126" w:name="permission-for-group%3A115%3Aeveryone"/>
            <w:bookmarkStart w:id="127" w:name="permission-for-group%3A114%3Aeveryone"/>
            <w:bookmarkStart w:id="128" w:name="permission-for-group%3A113%3Aeveryone"/>
            <w:bookmarkEnd w:id="126"/>
            <w:bookmarkEnd w:id="127"/>
            <w:bookmarkEnd w:id="128"/>
          </w:p>
        </w:tc>
      </w:tr>
      <w:tr w:rsidR="00000000" w14:paraId="26A94E59" w14:textId="77777777">
        <w:trPr>
          <w:cantSplit/>
          <w:trHeight w:val="133"/>
        </w:trPr>
        <w:tc>
          <w:tcPr>
            <w:tcW w:w="4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8C0C60" w14:textId="77777777" w:rsidR="00000000" w:rsidRDefault="00D40DA3">
            <w:pPr>
              <w:pStyle w:val="Corpodeltestopiccolo-Luraschi"/>
              <w:widowControl w:val="0"/>
              <w:rPr>
                <w:sz w:val="1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4C37B1F" w14:textId="77777777" w:rsidR="00000000" w:rsidRDefault="00D40DA3">
            <w:pPr>
              <w:pStyle w:val="Corpodeltestopiccolo-Luraschi"/>
              <w:widowControl w:val="0"/>
            </w:pPr>
            <w:r>
              <w:rPr>
                <w:sz w:val="10"/>
              </w:rPr>
              <w:t>n. civico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14:paraId="2A57093D" w14:textId="77777777" w:rsidR="00000000" w:rsidRDefault="00D40DA3">
            <w:pPr>
              <w:pStyle w:val="Corpodeltestopiccolo-Luraschi"/>
              <w:widowControl w:val="0"/>
            </w:pPr>
            <w:r>
              <w:rPr>
                <w:sz w:val="10"/>
                <w:lang w:val="en-GB"/>
              </w:rPr>
              <w:t>c.a.p.</w:t>
            </w:r>
          </w:p>
        </w:tc>
        <w:tc>
          <w:tcPr>
            <w:tcW w:w="6178" w:type="dxa"/>
            <w:gridSpan w:val="4"/>
            <w:shd w:val="clear" w:color="auto" w:fill="auto"/>
            <w:vAlign w:val="center"/>
          </w:tcPr>
          <w:p w14:paraId="680A2CBE" w14:textId="77777777" w:rsidR="00000000" w:rsidRDefault="00D40DA3">
            <w:pPr>
              <w:pStyle w:val="Corpodeltestopiccolo-Luraschi"/>
              <w:widowControl w:val="0"/>
            </w:pPr>
            <w:r>
              <w:rPr>
                <w:sz w:val="10"/>
              </w:rPr>
              <w:t>comune</w:t>
            </w: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636F14" w14:textId="77777777" w:rsidR="00000000" w:rsidRDefault="00D40DA3">
            <w:pPr>
              <w:pStyle w:val="Corpodeltestopiccolo-Luraschi"/>
              <w:widowControl w:val="0"/>
              <w:rPr>
                <w:sz w:val="10"/>
              </w:rPr>
            </w:pPr>
          </w:p>
        </w:tc>
      </w:tr>
      <w:tr w:rsidR="00000000" w14:paraId="78450E3E" w14:textId="77777777">
        <w:trPr>
          <w:cantSplit/>
          <w:trHeight w:val="280"/>
        </w:trPr>
        <w:tc>
          <w:tcPr>
            <w:tcW w:w="4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7E61" w14:textId="77777777" w:rsidR="00000000" w:rsidRDefault="00D40DA3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38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251B" w14:textId="77777777" w:rsidR="00000000" w:rsidRDefault="00D40DA3">
            <w:pPr>
              <w:widowControl w:val="0"/>
              <w:tabs>
                <w:tab w:val="left" w:pos="5670"/>
              </w:tabs>
              <w:rPr>
                <w:sz w:val="18"/>
                <w:szCs w:val="18"/>
              </w:rPr>
            </w:pPr>
          </w:p>
        </w:tc>
        <w:tc>
          <w:tcPr>
            <w:tcW w:w="558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5CCB" w14:textId="77777777" w:rsidR="00000000" w:rsidRDefault="00D40DA3">
            <w:pPr>
              <w:widowControl w:val="0"/>
              <w:tabs>
                <w:tab w:val="left" w:pos="5670"/>
              </w:tabs>
              <w:rPr>
                <w:sz w:val="18"/>
                <w:szCs w:val="18"/>
              </w:rPr>
            </w:pP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</w:tcPr>
          <w:p w14:paraId="2F30A560" w14:textId="77777777" w:rsidR="00000000" w:rsidRDefault="00D40DA3">
            <w:pPr>
              <w:pStyle w:val="Corpodeltestopiccolo-Luraschi"/>
              <w:widowControl w:val="0"/>
              <w:rPr>
                <w:sz w:val="14"/>
              </w:rPr>
            </w:pPr>
            <w:bookmarkStart w:id="129" w:name="permission-for-group%3A117%3Aeveryone"/>
            <w:bookmarkStart w:id="130" w:name="permission-for-group%3A116%3Aeveryone"/>
            <w:bookmarkEnd w:id="129"/>
            <w:bookmarkEnd w:id="130"/>
          </w:p>
        </w:tc>
      </w:tr>
      <w:tr w:rsidR="00000000" w14:paraId="4B2E871F" w14:textId="77777777">
        <w:trPr>
          <w:cantSplit/>
        </w:trPr>
        <w:tc>
          <w:tcPr>
            <w:tcW w:w="404" w:type="dxa"/>
            <w:tcBorders>
              <w:left w:val="single" w:sz="4" w:space="0" w:color="000000"/>
            </w:tcBorders>
            <w:shd w:val="clear" w:color="auto" w:fill="auto"/>
          </w:tcPr>
          <w:p w14:paraId="0C404D79" w14:textId="77777777" w:rsidR="00000000" w:rsidRDefault="00D40DA3">
            <w:pPr>
              <w:pStyle w:val="Corpodeltestopiccolo-Luraschi"/>
              <w:widowControl w:val="0"/>
              <w:rPr>
                <w:sz w:val="10"/>
              </w:rPr>
            </w:pPr>
          </w:p>
        </w:tc>
        <w:tc>
          <w:tcPr>
            <w:tcW w:w="3809" w:type="dxa"/>
            <w:gridSpan w:val="4"/>
            <w:shd w:val="clear" w:color="auto" w:fill="auto"/>
          </w:tcPr>
          <w:p w14:paraId="19E8D2A2" w14:textId="77777777" w:rsidR="00000000" w:rsidRDefault="00D40DA3">
            <w:pPr>
              <w:pStyle w:val="Corpodeltestopiccolo-Luraschi"/>
              <w:widowControl w:val="0"/>
            </w:pPr>
            <w:r>
              <w:rPr>
                <w:sz w:val="10"/>
              </w:rPr>
              <w:t>provincia</w:t>
            </w:r>
          </w:p>
        </w:tc>
        <w:tc>
          <w:tcPr>
            <w:tcW w:w="5587" w:type="dxa"/>
            <w:gridSpan w:val="3"/>
            <w:shd w:val="clear" w:color="auto" w:fill="auto"/>
            <w:vAlign w:val="center"/>
          </w:tcPr>
          <w:p w14:paraId="13E542C2" w14:textId="77777777" w:rsidR="00000000" w:rsidRDefault="00D40DA3">
            <w:pPr>
              <w:pStyle w:val="Corpodeltestopiccolo-Luraschi"/>
              <w:widowControl w:val="0"/>
            </w:pPr>
            <w:r>
              <w:rPr>
                <w:sz w:val="10"/>
              </w:rPr>
              <w:t xml:space="preserve">telefono </w:t>
            </w: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</w:tcPr>
          <w:p w14:paraId="5D3EBEE7" w14:textId="77777777" w:rsidR="00000000" w:rsidRDefault="00D40DA3">
            <w:pPr>
              <w:pStyle w:val="Corpodeltestopiccolo-Luraschi"/>
              <w:widowControl w:val="0"/>
              <w:rPr>
                <w:sz w:val="10"/>
              </w:rPr>
            </w:pPr>
          </w:p>
        </w:tc>
      </w:tr>
      <w:tr w:rsidR="00000000" w14:paraId="5076C37F" w14:textId="77777777">
        <w:trPr>
          <w:cantSplit/>
          <w:trHeight w:val="334"/>
        </w:trPr>
        <w:tc>
          <w:tcPr>
            <w:tcW w:w="5101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53029CFB" w14:textId="77777777" w:rsidR="00000000" w:rsidRDefault="00D40DA3">
            <w:pPr>
              <w:pStyle w:val="Corpodeltestopiccolo-Luraschi"/>
              <w:widowControl w:val="0"/>
              <w:rPr>
                <w:sz w:val="10"/>
              </w:rPr>
            </w:pPr>
          </w:p>
          <w:p w14:paraId="264D3887" w14:textId="77777777" w:rsidR="00000000" w:rsidRDefault="00D40DA3">
            <w:pPr>
              <w:pStyle w:val="Corpodeltestopiccolo-Luraschi"/>
              <w:widowControl w:val="0"/>
              <w:rPr>
                <w:sz w:val="10"/>
              </w:rPr>
            </w:pPr>
          </w:p>
          <w:p w14:paraId="7B7E69BB" w14:textId="77777777" w:rsidR="00000000" w:rsidRDefault="00D40DA3">
            <w:pPr>
              <w:pStyle w:val="Corpodeltestopiccolo-Luraschi"/>
              <w:widowControl w:val="0"/>
            </w:pPr>
            <w:bookmarkStart w:id="131" w:name="permission-for-group%3A118%3Aeveryone"/>
            <w:r>
              <w:rPr>
                <w:sz w:val="18"/>
                <w:szCs w:val="18"/>
              </w:rPr>
              <w:t>___________________________________</w:t>
            </w:r>
            <w:bookmarkEnd w:id="131"/>
          </w:p>
        </w:tc>
        <w:tc>
          <w:tcPr>
            <w:tcW w:w="4961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3BAB3135" w14:textId="77777777" w:rsidR="00000000" w:rsidRDefault="00D40DA3">
            <w:pPr>
              <w:pStyle w:val="Corpodeltestopiccolo-Luraschi"/>
              <w:widowControl w:val="0"/>
              <w:rPr>
                <w:sz w:val="18"/>
                <w:szCs w:val="18"/>
              </w:rPr>
            </w:pPr>
          </w:p>
          <w:p w14:paraId="318B84EA" w14:textId="77777777" w:rsidR="00000000" w:rsidRDefault="00D40DA3">
            <w:pPr>
              <w:pStyle w:val="Corpodeltestopiccolo-Luraschi"/>
              <w:widowControl w:val="0"/>
            </w:pPr>
            <w:bookmarkStart w:id="132" w:name="permission-for-group%3A119%3Aeveryone"/>
            <w:r>
              <w:rPr>
                <w:sz w:val="18"/>
                <w:szCs w:val="18"/>
              </w:rPr>
              <w:t>___________________________________</w:t>
            </w:r>
            <w:bookmarkEnd w:id="132"/>
          </w:p>
        </w:tc>
      </w:tr>
      <w:tr w:rsidR="00000000" w14:paraId="6BA5C3D4" w14:textId="77777777">
        <w:trPr>
          <w:cantSplit/>
          <w:trHeight w:val="340"/>
        </w:trPr>
        <w:tc>
          <w:tcPr>
            <w:tcW w:w="510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6CBB4" w14:textId="77777777" w:rsidR="00000000" w:rsidRDefault="00D40DA3">
            <w:pPr>
              <w:pStyle w:val="Corpodeltestopiccolo-Luraschi"/>
              <w:widowControl w:val="0"/>
            </w:pPr>
            <w:r>
              <w:rPr>
                <w:sz w:val="8"/>
              </w:rPr>
              <w:t>Data</w:t>
            </w:r>
          </w:p>
        </w:tc>
        <w:tc>
          <w:tcPr>
            <w:tcW w:w="49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C02A" w14:textId="77777777" w:rsidR="00000000" w:rsidRDefault="00D40DA3">
            <w:pPr>
              <w:pStyle w:val="Corpodeltestopiccolo-Luraschi"/>
              <w:widowControl w:val="0"/>
            </w:pPr>
            <w:r>
              <w:rPr>
                <w:sz w:val="8"/>
              </w:rPr>
              <w:t xml:space="preserve">Firma </w:t>
            </w:r>
          </w:p>
        </w:tc>
      </w:tr>
    </w:tbl>
    <w:p w14:paraId="51567B2D" w14:textId="77777777" w:rsidR="00000000" w:rsidRDefault="00D40DA3">
      <w:pPr>
        <w:pStyle w:val="Corpotesto"/>
        <w:tabs>
          <w:tab w:val="left" w:pos="9923"/>
        </w:tabs>
        <w:ind w:left="425" w:hanging="425"/>
      </w:pPr>
      <w:r>
        <w:rPr>
          <w:rFonts w:ascii="Times New Roman" w:hAnsi="Times New Roman"/>
          <w:b/>
          <w:i/>
          <w:sz w:val="16"/>
          <w:szCs w:val="16"/>
        </w:rPr>
        <w:t xml:space="preserve">N.B.: </w:t>
      </w:r>
      <w:r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richiesta può essere pr</w:t>
      </w:r>
      <w:r>
        <w:rPr>
          <w:rFonts w:ascii="Times New Roman" w:hAnsi="Times New Roman"/>
          <w:i/>
          <w:sz w:val="16"/>
          <w:szCs w:val="16"/>
        </w:rPr>
        <w:t>esentata da altra persona o inoltrata a mezzo posta; in tali casi, alla richiesta deve essere allegata  fotocopia del documento di riconoscimento del richiedente (D.P.R. 445/2000).</w:t>
      </w:r>
    </w:p>
    <w:p w14:paraId="7DC03B32" w14:textId="5C582C6C" w:rsidR="00000000" w:rsidRDefault="002B667A">
      <w:pPr>
        <w:pStyle w:val="Corpotesto"/>
        <w:tabs>
          <w:tab w:val="left" w:pos="9356"/>
        </w:tabs>
        <w:ind w:left="425" w:right="-2" w:hanging="425"/>
        <w:rPr>
          <w:rFonts w:ascii="Times New Roman" w:hAnsi="Times New Roman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51656192" behindDoc="0" locked="0" layoutInCell="1" allowOverlap="1" wp14:anchorId="33FF4EBE" wp14:editId="3B663DA8">
                <wp:simplePos x="0" y="0"/>
                <wp:positionH relativeFrom="column">
                  <wp:posOffset>17780</wp:posOffset>
                </wp:positionH>
                <wp:positionV relativeFrom="paragraph">
                  <wp:posOffset>28575</wp:posOffset>
                </wp:positionV>
                <wp:extent cx="6320155" cy="1657350"/>
                <wp:effectExtent l="13970" t="8255" r="9525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1657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1218D" w14:textId="77777777" w:rsidR="00000000" w:rsidRDefault="00D40DA3">
                            <w:pPr>
                              <w:pStyle w:val="Didascalia1"/>
                              <w:pBdr>
                                <w:top w:val="none" w:sz="0" w:space="0" w:color="000000"/>
                                <w:left w:val="none" w:sz="0" w:space="0" w:color="000000"/>
                                <w:right w:val="none" w:sz="0" w:space="0" w:color="000000"/>
                              </w:pBd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Spazio riservato al Comando Provinciale VVF</w:t>
                            </w:r>
                          </w:p>
                          <w:p w14:paraId="08910747" w14:textId="77777777" w:rsidR="00000000" w:rsidRDefault="00D40DA3">
                            <w:pPr>
                              <w:pStyle w:val="Contenutocornice"/>
                              <w:spacing w:line="312" w:lineRule="auto"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14:paraId="3ED0D53B" w14:textId="77777777" w:rsidR="00000000" w:rsidRDefault="00D40DA3">
                            <w:pPr>
                              <w:pStyle w:val="Contenutocornice"/>
                              <w:spacing w:line="312" w:lineRule="auto"/>
                              <w:ind w:left="7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Ai sensi dell’art. 38 del DPR 445/2000, io sottoscritto ___________________________________________________________________________</w:t>
                            </w:r>
                          </w:p>
                          <w:p w14:paraId="6C91193D" w14:textId="77777777" w:rsidR="00000000" w:rsidRDefault="00D40DA3">
                            <w:pPr>
                              <w:pStyle w:val="Contenutocornice"/>
                              <w:spacing w:line="312" w:lineRule="auto"/>
                              <w:ind w:left="10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addetto incaricato con qualifica di 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_________, in data ___/___/______  a mezzo documento _________________________________</w:t>
                            </w:r>
                          </w:p>
                          <w:p w14:paraId="15822D14" w14:textId="77777777" w:rsidR="00000000" w:rsidRDefault="00D40DA3">
                            <w:pPr>
                              <w:pStyle w:val="Contenutocornice"/>
                              <w:spacing w:line="312" w:lineRule="auto"/>
                              <w:ind w:left="6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n. _________________ rilasciato in data  ___/___/______  da ____________________________________________________________________</w:t>
                            </w:r>
                          </w:p>
                          <w:p w14:paraId="3E080BBE" w14:textId="77777777" w:rsidR="00000000" w:rsidRDefault="00D40DA3">
                            <w:pPr>
                              <w:pStyle w:val="Contenutocornice"/>
                              <w:spacing w:line="312" w:lineRule="auto"/>
                              <w:ind w:left="10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 proceduto all’accertamento dell’iden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tità personale del sig.______________________________________________________________________</w:t>
                            </w:r>
                          </w:p>
                          <w:p w14:paraId="55B749B2" w14:textId="77777777" w:rsidR="00000000" w:rsidRDefault="00D40DA3">
                            <w:pPr>
                              <w:pStyle w:val="Contenutocornice"/>
                              <w:spacing w:line="312" w:lineRule="auto"/>
                              <w:ind w:left="1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che ha qui apposto la sua firma alla mia presenza.</w:t>
                            </w:r>
                          </w:p>
                          <w:p w14:paraId="73930B0D" w14:textId="77777777" w:rsidR="00000000" w:rsidRDefault="00D40DA3">
                            <w:pPr>
                              <w:pStyle w:val="Contenutocornice"/>
                              <w:ind w:left="10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1BE64F" w14:textId="77777777" w:rsidR="00000000" w:rsidRDefault="00D40DA3">
                            <w:pPr>
                              <w:pStyle w:val="Contenutocornice"/>
                              <w:ind w:left="10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Data  ___/___/______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Firma 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F4EBE" id="Text Box 2" o:spid="_x0000_s1029" type="#_x0000_t202" style="position:absolute;left:0;text-align:left;margin-left:1.4pt;margin-top:2.25pt;width:497.65pt;height:130.5pt;z-index:251656192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" strokeweight=".5pt">
                <v:fill opacity="0"/>
                <v:textbox inset="1pt,1pt,1pt,1pt">
                  <w:txbxContent>
                    <w:p w14:paraId="68A1218D" w14:textId="77777777" w:rsidR="00000000" w:rsidRDefault="00D40DA3">
                      <w:pPr>
                        <w:pStyle w:val="Didascalia1"/>
                        <w:pBdr>
                          <w:top w:val="none" w:sz="0" w:space="0" w:color="000000"/>
                          <w:left w:val="none" w:sz="0" w:space="0" w:color="000000"/>
                          <w:right w:val="none" w:sz="0" w:space="0" w:color="000000"/>
                        </w:pBdr>
                        <w:jc w:val="center"/>
                      </w:pPr>
                      <w:r>
                        <w:rPr>
                          <w:color w:val="000000"/>
                        </w:rPr>
                        <w:t>Spazio riservato al Comando Provinciale VVF</w:t>
                      </w:r>
                    </w:p>
                    <w:p w14:paraId="08910747" w14:textId="77777777" w:rsidR="00000000" w:rsidRDefault="00D40DA3">
                      <w:pPr>
                        <w:pStyle w:val="Contenutocornice"/>
                        <w:spacing w:line="312" w:lineRule="auto"/>
                        <w:jc w:val="both"/>
                        <w:rPr>
                          <w:sz w:val="16"/>
                        </w:rPr>
                      </w:pPr>
                    </w:p>
                    <w:p w14:paraId="3ED0D53B" w14:textId="77777777" w:rsidR="00000000" w:rsidRDefault="00D40DA3">
                      <w:pPr>
                        <w:pStyle w:val="Contenutocornice"/>
                        <w:spacing w:line="312" w:lineRule="auto"/>
                        <w:ind w:left="75"/>
                      </w:pPr>
                      <w:r>
                        <w:rPr>
                          <w:sz w:val="16"/>
                          <w:szCs w:val="16"/>
                        </w:rPr>
                        <w:t>Ai sensi dell’art. 38 del DPR 445/2000, io sottoscritto ___________________________________________________________________________</w:t>
                      </w:r>
                    </w:p>
                    <w:p w14:paraId="6C91193D" w14:textId="77777777" w:rsidR="00000000" w:rsidRDefault="00D40DA3">
                      <w:pPr>
                        <w:pStyle w:val="Contenutocornice"/>
                        <w:spacing w:line="312" w:lineRule="auto"/>
                        <w:ind w:left="105"/>
                      </w:pPr>
                      <w:r>
                        <w:rPr>
                          <w:sz w:val="16"/>
                          <w:szCs w:val="16"/>
                        </w:rPr>
                        <w:t>addetto incaricato con qualifica di ___________</w:t>
                      </w:r>
                      <w:r>
                        <w:rPr>
                          <w:sz w:val="16"/>
                          <w:szCs w:val="16"/>
                        </w:rPr>
                        <w:t>_________, in data ___/___/______  a mezzo documento _________________________________</w:t>
                      </w:r>
                    </w:p>
                    <w:p w14:paraId="15822D14" w14:textId="77777777" w:rsidR="00000000" w:rsidRDefault="00D40DA3">
                      <w:pPr>
                        <w:pStyle w:val="Contenutocornice"/>
                        <w:spacing w:line="312" w:lineRule="auto"/>
                        <w:ind w:left="60"/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n. _________________ rilasciato in data  ___/___/______  da ____________________________________________________________________</w:t>
                      </w:r>
                    </w:p>
                    <w:p w14:paraId="3E080BBE" w14:textId="77777777" w:rsidR="00000000" w:rsidRDefault="00D40DA3">
                      <w:pPr>
                        <w:pStyle w:val="Contenutocornice"/>
                        <w:spacing w:line="312" w:lineRule="auto"/>
                        <w:ind w:left="105"/>
                      </w:pPr>
                      <w:r>
                        <w:rPr>
                          <w:sz w:val="16"/>
                          <w:szCs w:val="16"/>
                        </w:rPr>
                        <w:t>ho proceduto all’accertamento dell’iden</w:t>
                      </w:r>
                      <w:r>
                        <w:rPr>
                          <w:sz w:val="16"/>
                          <w:szCs w:val="16"/>
                        </w:rPr>
                        <w:t>tità personale del sig.______________________________________________________________________</w:t>
                      </w:r>
                    </w:p>
                    <w:p w14:paraId="55B749B2" w14:textId="77777777" w:rsidR="00000000" w:rsidRDefault="00D40DA3">
                      <w:pPr>
                        <w:pStyle w:val="Contenutocornice"/>
                        <w:spacing w:line="312" w:lineRule="auto"/>
                        <w:ind w:left="120"/>
                      </w:pPr>
                      <w:r>
                        <w:rPr>
                          <w:sz w:val="16"/>
                          <w:szCs w:val="16"/>
                        </w:rPr>
                        <w:t>che ha qui apposto la sua firma alla mia presenza.</w:t>
                      </w:r>
                    </w:p>
                    <w:p w14:paraId="73930B0D" w14:textId="77777777" w:rsidR="00000000" w:rsidRDefault="00D40DA3">
                      <w:pPr>
                        <w:pStyle w:val="Contenutocornice"/>
                        <w:ind w:left="105"/>
                        <w:rPr>
                          <w:sz w:val="16"/>
                          <w:szCs w:val="16"/>
                        </w:rPr>
                      </w:pPr>
                    </w:p>
                    <w:p w14:paraId="6B1BE64F" w14:textId="77777777" w:rsidR="00000000" w:rsidRDefault="00D40DA3">
                      <w:pPr>
                        <w:pStyle w:val="Contenutocornice"/>
                        <w:ind w:left="105"/>
                      </w:pPr>
                      <w:r>
                        <w:rPr>
                          <w:sz w:val="16"/>
                          <w:szCs w:val="16"/>
                        </w:rPr>
                        <w:t>Data  ___/___/______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Firma 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5"/>
      </w:tblGrid>
      <w:tr w:rsidR="00000000" w14:paraId="39381802" w14:textId="77777777">
        <w:trPr>
          <w:trHeight w:val="50"/>
        </w:trPr>
        <w:tc>
          <w:tcPr>
            <w:tcW w:w="9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E2CD" w14:textId="77777777" w:rsidR="00000000" w:rsidRDefault="00D40DA3">
            <w:pPr>
              <w:pStyle w:val="Corpotesto"/>
              <w:widowControl w:val="0"/>
              <w:tabs>
                <w:tab w:val="left" w:pos="9356"/>
              </w:tabs>
              <w:ind w:left="425" w:right="-2" w:hanging="425"/>
              <w:jc w:val="center"/>
            </w:pPr>
            <w:r>
              <w:rPr>
                <w:rFonts w:ascii="Times New Roman" w:hAnsi="Times New Roman"/>
                <w:i/>
                <w:lang w:eastAsia="ar-SA"/>
              </w:rPr>
              <w:t>Spazio riservato al Comando Provinciale VVF</w:t>
            </w:r>
          </w:p>
          <w:p w14:paraId="2728B335" w14:textId="77777777" w:rsidR="00000000" w:rsidRDefault="00D40DA3">
            <w:pPr>
              <w:widowControl w:val="0"/>
              <w:spacing w:line="312" w:lineRule="auto"/>
              <w:jc w:val="center"/>
              <w:rPr>
                <w:b/>
                <w:sz w:val="16"/>
              </w:rPr>
            </w:pPr>
          </w:p>
          <w:p w14:paraId="5F6FBED6" w14:textId="77777777" w:rsidR="00000000" w:rsidRDefault="00D40DA3">
            <w:pPr>
              <w:widowControl w:val="0"/>
              <w:spacing w:line="312" w:lineRule="auto"/>
              <w:jc w:val="center"/>
            </w:pPr>
            <w:r>
              <w:rPr>
                <w:b/>
                <w:sz w:val="16"/>
              </w:rPr>
              <w:t>RICEVUTA</w:t>
            </w:r>
          </w:p>
          <w:p w14:paraId="5CF8F5A0" w14:textId="77777777" w:rsidR="00000000" w:rsidRDefault="00D40DA3">
            <w:pPr>
              <w:widowControl w:val="0"/>
              <w:spacing w:line="312" w:lineRule="auto"/>
              <w:ind w:left="78"/>
              <w:jc w:val="both"/>
            </w:pPr>
            <w:r>
              <w:rPr>
                <w:sz w:val="16"/>
              </w:rPr>
              <w:t>Ai sensi dell’art.5</w:t>
            </w:r>
            <w:r>
              <w:rPr>
                <w:sz w:val="16"/>
              </w:rPr>
              <w:t xml:space="preserve"> del DPR 151/2011, io sottoscritto  ______________________________________________________________</w:t>
            </w:r>
          </w:p>
          <w:p w14:paraId="55F3EBD1" w14:textId="77777777" w:rsidR="00000000" w:rsidRDefault="00D40DA3">
            <w:pPr>
              <w:widowControl w:val="0"/>
              <w:spacing w:line="312" w:lineRule="auto"/>
              <w:ind w:left="78" w:right="120"/>
              <w:jc w:val="both"/>
            </w:pPr>
            <w:r>
              <w:rPr>
                <w:sz w:val="16"/>
              </w:rPr>
              <w:t>addetto incaricato con qualifica di  ______________________, rilascio ricevuta dell'avvenuto deposito dell’attestazione di rinnovo periodico.</w:t>
            </w:r>
          </w:p>
          <w:p w14:paraId="09AA91F6" w14:textId="77777777" w:rsidR="00000000" w:rsidRDefault="00D40DA3">
            <w:pPr>
              <w:pStyle w:val="Corpotesto"/>
              <w:widowControl w:val="0"/>
              <w:spacing w:line="312" w:lineRule="auto"/>
              <w:ind w:left="78" w:right="135"/>
            </w:pPr>
            <w:r>
              <w:rPr>
                <w:rFonts w:ascii="Times New Roman" w:hAnsi="Times New Roman"/>
                <w:sz w:val="16"/>
              </w:rPr>
              <w:t>Il Comando Prov</w:t>
            </w:r>
            <w:r>
              <w:rPr>
                <w:rFonts w:ascii="Times New Roman" w:hAnsi="Times New Roman"/>
                <w:sz w:val="16"/>
              </w:rPr>
              <w:t xml:space="preserve">inciale potrà  effettuare i controlli di competenza volti ad accertare il rispetto delle prescrizioni previste dalla normativa di prevenzione degli incendi, nonché la sussistenza dei requisiti di sicurezza antincendio. </w:t>
            </w:r>
          </w:p>
          <w:p w14:paraId="6FAE4675" w14:textId="77777777" w:rsidR="00000000" w:rsidRDefault="00D40DA3">
            <w:pPr>
              <w:pStyle w:val="Corpotesto"/>
              <w:widowControl w:val="0"/>
              <w:spacing w:line="312" w:lineRule="auto"/>
              <w:ind w:left="78" w:right="135"/>
            </w:pPr>
            <w:r>
              <w:rPr>
                <w:rFonts w:ascii="Times New Roman" w:hAnsi="Times New Roman"/>
                <w:sz w:val="16"/>
              </w:rPr>
              <w:t>Si rammenta che le verifiche e la ma</w:t>
            </w:r>
            <w:r>
              <w:rPr>
                <w:rFonts w:ascii="Times New Roman" w:hAnsi="Times New Roman"/>
                <w:sz w:val="16"/>
              </w:rPr>
              <w:t>nutenzione di impianti, dispositivi, attrezzature e di altre misure di sicurezza antincendio adottate nell'attività, debbono essere effettuati in conformità  alle istruzioni  di uso e manutenzione previste ed alle disposizioni vigenti applicabili</w:t>
            </w:r>
          </w:p>
          <w:p w14:paraId="0BD1EA46" w14:textId="77777777" w:rsidR="00000000" w:rsidRDefault="00D40DA3">
            <w:pPr>
              <w:widowControl w:val="0"/>
              <w:spacing w:line="312" w:lineRule="auto"/>
              <w:ind w:left="93"/>
            </w:pPr>
            <w:r>
              <w:rPr>
                <w:sz w:val="16"/>
              </w:rPr>
              <w:t>Data   __</w:t>
            </w:r>
            <w:r>
              <w:rPr>
                <w:sz w:val="16"/>
              </w:rPr>
              <w:t>_/___/______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Prot. ___________________________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Firma ___________________________</w:t>
            </w:r>
          </w:p>
          <w:p w14:paraId="0F1524F9" w14:textId="77777777" w:rsidR="00000000" w:rsidRDefault="00D40DA3">
            <w:pPr>
              <w:pStyle w:val="Corpotesto"/>
              <w:widowControl w:val="0"/>
              <w:tabs>
                <w:tab w:val="left" w:pos="9356"/>
              </w:tabs>
              <w:ind w:right="-2"/>
              <w:rPr>
                <w:rFonts w:ascii="Times New Roman" w:hAnsi="Times New Roman"/>
                <w:i/>
                <w:lang w:eastAsia="ar-SA"/>
              </w:rPr>
            </w:pPr>
          </w:p>
        </w:tc>
      </w:tr>
    </w:tbl>
    <w:p w14:paraId="37FDDD5E" w14:textId="77777777" w:rsidR="00000000" w:rsidRDefault="00D40DA3">
      <w:pPr>
        <w:pStyle w:val="Corpotesto"/>
        <w:tabs>
          <w:tab w:val="left" w:pos="9356"/>
        </w:tabs>
        <w:ind w:right="-2"/>
        <w:rPr>
          <w:rFonts w:ascii="Times New Roman" w:hAnsi="Times New Roman"/>
          <w:sz w:val="2"/>
          <w:szCs w:val="2"/>
          <w:lang w:eastAsia="ar-SA"/>
        </w:rPr>
      </w:pPr>
    </w:p>
    <w:p w14:paraId="2122346B" w14:textId="77777777" w:rsidR="00F3767D" w:rsidRDefault="00F3767D">
      <w:bookmarkStart w:id="133" w:name="permission-for-group%3A0%3Aeveryone1"/>
      <w:bookmarkEnd w:id="133"/>
    </w:p>
    <w:sectPr w:rsidR="00F3767D">
      <w:type w:val="continuous"/>
      <w:pgSz w:w="11906" w:h="16838"/>
      <w:pgMar w:top="567" w:right="851" w:bottom="567" w:left="1134" w:header="425" w:footer="720" w:gutter="0"/>
      <w:cols w:space="720"/>
      <w:docGrid w:linePitch="31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B5D0A" w14:textId="77777777" w:rsidR="00D40DA3" w:rsidRDefault="00D40DA3">
      <w:r>
        <w:separator/>
      </w:r>
    </w:p>
  </w:endnote>
  <w:endnote w:type="continuationSeparator" w:id="0">
    <w:p w14:paraId="097E6CAC" w14:textId="77777777" w:rsidR="00D40DA3" w:rsidRDefault="00D4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 10cpi">
    <w:altName w:val="Cambria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162E5" w14:textId="77777777" w:rsidR="00D40DA3" w:rsidRDefault="00D40DA3">
      <w:r>
        <w:separator/>
      </w:r>
    </w:p>
  </w:footnote>
  <w:footnote w:type="continuationSeparator" w:id="0">
    <w:p w14:paraId="2C152398" w14:textId="77777777" w:rsidR="00D40DA3" w:rsidRDefault="00D40DA3">
      <w:r>
        <w:continuationSeparator/>
      </w:r>
    </w:p>
  </w:footnote>
  <w:footnote w:id="1">
    <w:p w14:paraId="6B37B68D" w14:textId="77777777" w:rsidR="00000000" w:rsidRDefault="00D40DA3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sz w:val="14"/>
          <w:szCs w:val="14"/>
          <w:lang w:eastAsia="ar-SA"/>
        </w:rPr>
        <w:tab/>
        <w:t>1 – certificato di prevenzione incendi per le attività di cui all’art.11, commi 5 e 6, del DPR 01/08/2011 n.151. Può essere indicata, in alternativa, l’ultima attesta</w:t>
      </w:r>
      <w:r>
        <w:rPr>
          <w:sz w:val="14"/>
          <w:szCs w:val="14"/>
          <w:lang w:eastAsia="ar-SA"/>
        </w:rPr>
        <w:t>zione di rinnovo periodico presentata.</w:t>
      </w:r>
    </w:p>
    <w:p w14:paraId="536337A2" w14:textId="77777777" w:rsidR="00000000" w:rsidRDefault="00D40DA3">
      <w:pPr>
        <w:pStyle w:val="Testonotaapidipagina"/>
        <w:widowControl w:val="0"/>
        <w:ind w:left="142" w:hanging="142"/>
        <w:jc w:val="both"/>
      </w:pPr>
      <w:r>
        <w:rPr>
          <w:sz w:val="14"/>
          <w:szCs w:val="14"/>
          <w:lang w:eastAsia="ar-SA"/>
        </w:rPr>
        <w:t>2- Riportare il numero e la categoria corrispondente (A/B/C) individuata sulla base dell’elenco contenuto nell’Allegato I del DPR 01/08/2011 n.151 e la sottoclasse di cui al  Decreto del Ministro dell’Interno   del 7-</w:t>
      </w:r>
      <w:r>
        <w:rPr>
          <w:sz w:val="14"/>
          <w:szCs w:val="14"/>
          <w:lang w:eastAsia="ar-SA"/>
        </w:rPr>
        <w:t xml:space="preserve">8-2012 </w:t>
      </w:r>
    </w:p>
    <w:p w14:paraId="205A17CC" w14:textId="77777777" w:rsidR="00000000" w:rsidRDefault="00D40DA3">
      <w:pPr>
        <w:pStyle w:val="Corpotesto"/>
        <w:widowControl w:val="0"/>
        <w:tabs>
          <w:tab w:val="left" w:pos="9356"/>
        </w:tabs>
        <w:ind w:left="142" w:right="-2" w:hanging="142"/>
      </w:pPr>
      <w:r>
        <w:rPr>
          <w:rFonts w:ascii="Times New Roman" w:hAnsi="Times New Roman"/>
          <w:sz w:val="14"/>
          <w:szCs w:val="14"/>
          <w:lang w:eastAsia="ar-SA"/>
        </w:rPr>
        <w:t xml:space="preserve">3- Asseverazione di cui all’art. 5 del Decreto del Ministro dell’Interno del 7.8.2012. </w:t>
      </w:r>
    </w:p>
  </w:footnote>
  <w:footnote w:id="2">
    <w:p w14:paraId="3B4FADB3" w14:textId="77777777" w:rsidR="00000000" w:rsidRDefault="00D40DA3">
      <w:pPr>
        <w:pStyle w:val="Testonotaapidipagina"/>
        <w:widowControl w:val="0"/>
        <w:ind w:left="284"/>
      </w:pPr>
      <w:r>
        <w:rPr>
          <w:rStyle w:val="Caratterinotaapidipagina"/>
        </w:rPr>
        <w:footnoteRef/>
      </w:r>
      <w:r>
        <w:rPr>
          <w:sz w:val="14"/>
          <w:szCs w:val="14"/>
          <w:lang w:eastAsia="ar-SA"/>
        </w:rPr>
        <w:tab/>
        <w:t xml:space="preserve"> </w:t>
      </w:r>
      <w:r>
        <w:rPr>
          <w:sz w:val="14"/>
          <w:szCs w:val="14"/>
          <w:lang w:eastAsia="ar-SA"/>
        </w:rPr>
        <w:t>- In caso di utilizzo dell’approccio ingegneristico alla sicurezza antincendio, di cui al Decreto del Ministero dell’Interno  9-5-2007, per la definizione  d</w:t>
      </w:r>
      <w:r>
        <w:rPr>
          <w:sz w:val="14"/>
          <w:szCs w:val="14"/>
          <w:lang w:eastAsia="ar-SA"/>
        </w:rPr>
        <w:t>ell’importo,  si applica l’art 6 , comma 4, dello stesso decreto.</w:t>
      </w:r>
    </w:p>
  </w:footnote>
  <w:footnote w:id="3">
    <w:p w14:paraId="7AC77587" w14:textId="77777777" w:rsidR="00000000" w:rsidRDefault="00D40DA3">
      <w:pPr>
        <w:pStyle w:val="Testonotaapidipagina"/>
        <w:widowControl w:val="0"/>
        <w:ind w:left="284"/>
      </w:pPr>
      <w:r>
        <w:rPr>
          <w:rStyle w:val="Caratterinotaapidipagina"/>
        </w:rPr>
        <w:footnoteRef/>
      </w:r>
      <w:r>
        <w:tab/>
        <w:t xml:space="preserve"> </w:t>
      </w:r>
      <w:r>
        <w:rPr>
          <w:sz w:val="14"/>
          <w:szCs w:val="14"/>
        </w:rPr>
        <w:t>Barrare solo nel caso in cui sia installato un impianto fotovoltaico (FV) presso la specifica attività;</w:t>
      </w:r>
    </w:p>
  </w:footnote>
  <w:footnote w:id="4">
    <w:p w14:paraId="50F4C383" w14:textId="77777777" w:rsidR="00000000" w:rsidRDefault="00D40DA3">
      <w:pPr>
        <w:pStyle w:val="Testonotaapidipagina"/>
        <w:widowControl w:val="0"/>
        <w:ind w:left="284"/>
      </w:pPr>
      <w:r>
        <w:rPr>
          <w:rStyle w:val="Caratterinotaapidipagina"/>
        </w:rPr>
        <w:footnoteRef/>
      </w:r>
      <w:r>
        <w:rPr>
          <w:sz w:val="14"/>
          <w:szCs w:val="14"/>
          <w:lang w:eastAsia="ar-SA"/>
        </w:rPr>
        <w:tab/>
        <w:t xml:space="preserve"> </w:t>
      </w:r>
      <w:r>
        <w:rPr>
          <w:sz w:val="14"/>
          <w:szCs w:val="14"/>
          <w:lang w:eastAsia="ar-SA"/>
        </w:rPr>
        <w:t>- Al fine di definire il relativo importo, riportare il numero e la categoria co</w:t>
      </w:r>
      <w:r>
        <w:rPr>
          <w:sz w:val="14"/>
          <w:szCs w:val="14"/>
          <w:lang w:eastAsia="ar-SA"/>
        </w:rPr>
        <w:t>rrispondente (A/B/C) individuata sulla base dell’elenco contenuto nell’Allegato I del DPR 01/08/2011 n.151 e la sottoclasse di cui al Decreto del Ministro dell’Interno 7-8-2012.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5C16E" w14:textId="77777777" w:rsidR="00000000" w:rsidRDefault="00D40DA3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</w:rPr>
      <w:t>MOD. PIN 3 - 2023 RINNOVO PERIODICO</w:t>
    </w:r>
    <w:r>
      <w:rPr>
        <w:rFonts w:ascii="Arial" w:hAnsi="Arial"/>
        <w:sz w:val="16"/>
      </w:rPr>
      <w:tab/>
      <w:t xml:space="preserve">PAG.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sz w:val="16"/>
      </w:rPr>
      <w:t>3</w:t>
    </w:r>
    <w:r>
      <w:rPr>
        <w:rStyle w:val="pagenumber"/>
        <w:rFonts w:ascii="Arial" w:hAnsi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2C463" w14:textId="77777777" w:rsidR="00000000" w:rsidRDefault="00D40D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7DCF9" w14:textId="77777777" w:rsidR="00000000" w:rsidRDefault="00D40DA3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</w:rPr>
      <w:t>MOD. PIN 3 - 2023 RINN</w:t>
    </w:r>
    <w:r>
      <w:rPr>
        <w:rFonts w:ascii="Arial" w:hAnsi="Arial"/>
        <w:sz w:val="16"/>
      </w:rPr>
      <w:t>OVO PERIODICO</w:t>
    </w:r>
    <w:r>
      <w:rPr>
        <w:rFonts w:ascii="Arial" w:hAnsi="Arial"/>
        <w:sz w:val="16"/>
      </w:rPr>
      <w:tab/>
      <w:t xml:space="preserve">PAG.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sz w:val="16"/>
      </w:rPr>
      <w:t>3</w:t>
    </w:r>
    <w:r>
      <w:rPr>
        <w:rStyle w:val="pagenumber"/>
        <w:rFonts w:ascii="Arial" w:hAnsi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"/>
      <w:lvlJc w:val="left"/>
      <w:pPr>
        <w:tabs>
          <w:tab w:val="num" w:pos="578"/>
        </w:tabs>
        <w:ind w:left="57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7A"/>
    <w:rsid w:val="002B667A"/>
    <w:rsid w:val="00D40DA3"/>
    <w:rsid w:val="00F3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7F3009"/>
  <w15:chartTrackingRefBased/>
  <w15:docId w15:val="{76CD7C40-8D62-4AE2-8B62-22A1E2E6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Rimandonotaapidipagina">
    <w:name w:val="footnote reference"/>
    <w:rPr>
      <w:rFonts w:ascii="Times New Roman" w:hAnsi="Times New Roman"/>
      <w:vertAlign w:val="superscript"/>
    </w:rPr>
  </w:style>
  <w:style w:type="character" w:customStyle="1" w:styleId="FootnoteCharacters">
    <w:name w:val="Footnote Characters"/>
    <w:rPr>
      <w:rFonts w:ascii="Times New Roman" w:hAnsi="Times New Roman"/>
      <w:vertAlign w:val="superscript"/>
    </w:rPr>
  </w:style>
  <w:style w:type="character" w:customStyle="1" w:styleId="pagenumber">
    <w:name w:val="page number"/>
    <w:basedOn w:val="DefaultParagraphFont"/>
  </w:style>
  <w:style w:type="character" w:customStyle="1" w:styleId="WW8Num2z0">
    <w:name w:val="WW8Num2z0"/>
    <w:rPr>
      <w:rFonts w:ascii="Sans Serif 10cpi" w:hAnsi="Sans Serif 10cpi"/>
      <w:sz w:val="20"/>
    </w:rPr>
  </w:style>
  <w:style w:type="character" w:customStyle="1" w:styleId="CorpodeltestoCarattere">
    <w:name w:val="Corpo del testo Carattere"/>
    <w:rPr>
      <w:rFonts w:ascii="Sans Serif 10cpi" w:hAnsi="Sans Serif 10cpi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Caratterinotaapidipagina">
    <w:name w:val="Caratteri nota a piè di pagina"/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Sans Serif 10cpi" w:hAnsi="Sans Serif 10cp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lang/>
    </w:rPr>
  </w:style>
  <w:style w:type="paragraph" w:styleId="Testonotaapidipagina">
    <w:name w:val="footnote text"/>
    <w:basedOn w:val="Normale"/>
    <w:pPr>
      <w:ind w:left="851" w:hanging="284"/>
    </w:p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paragraph" w:customStyle="1" w:styleId="Didascalia1">
    <w:name w:val="Didascalia1"/>
    <w:basedOn w:val="Normale"/>
    <w:next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312" w:lineRule="auto"/>
      <w:jc w:val="both"/>
    </w:pPr>
    <w:rPr>
      <w:i/>
      <w:lang w:eastAsia="ar-SA"/>
    </w:rPr>
  </w:style>
  <w:style w:type="paragraph" w:customStyle="1" w:styleId="Testonormale1">
    <w:name w:val="Testo normale1"/>
    <w:basedOn w:val="Normale"/>
    <w:rPr>
      <w:rFonts w:ascii="Courier New" w:hAnsi="Courier New"/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.Raimondi\Downloads\PIN_3_2023%20Rinnovo_FV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PIN_3_2023 Rinnovo_FV</Template>
  <TotalTime>0</TotalTime>
  <Pages>3</Pages>
  <Words>930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Raimondi</dc:creator>
  <cp:keywords/>
  <cp:lastModifiedBy>massimo.raimondi</cp:lastModifiedBy>
  <cp:revision>1</cp:revision>
  <cp:lastPrinted>1601-01-01T00:00:00Z</cp:lastPrinted>
  <dcterms:created xsi:type="dcterms:W3CDTF">2023-09-19T10:53:00Z</dcterms:created>
  <dcterms:modified xsi:type="dcterms:W3CDTF">2023-09-19T10:53:00Z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8</vt:i4>
  </property>
</Properties>
</file>