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EBC" w:rsidRDefault="00BF6EBC">
      <w:pPr>
        <w:widowControl w:val="0"/>
        <w:autoSpaceDE w:val="0"/>
        <w:autoSpaceDN w:val="0"/>
        <w:adjustRightInd w:val="0"/>
        <w:ind w:right="-7"/>
        <w:jc w:val="right"/>
        <w:rPr>
          <w:rFonts w:ascii="TimesNewRomanPSMT" w:hAnsi="TimesNewRomanPSMT" w:cs="TimesNewRomanPSMT"/>
          <w:b/>
          <w:bCs/>
          <w:sz w:val="16"/>
          <w:szCs w:val="16"/>
        </w:rPr>
      </w:pPr>
    </w:p>
    <w:p w:rsidR="00BF6EBC" w:rsidRDefault="00BF6EBC">
      <w:pPr>
        <w:widowControl w:val="0"/>
        <w:autoSpaceDE w:val="0"/>
        <w:autoSpaceDN w:val="0"/>
        <w:adjustRightInd w:val="0"/>
        <w:ind w:right="-7"/>
        <w:jc w:val="right"/>
        <w:rPr>
          <w:rFonts w:ascii="TimesNewRomanPSMT" w:hAnsi="TimesNewRomanPSMT" w:cs="TimesNewRomanPSMT"/>
          <w:b/>
          <w:bCs/>
          <w:sz w:val="16"/>
          <w:szCs w:val="16"/>
        </w:rPr>
      </w:pPr>
    </w:p>
    <w:p w:rsidR="00BF6EBC" w:rsidRDefault="007A72C4">
      <w:pPr>
        <w:widowControl w:val="0"/>
        <w:autoSpaceDE w:val="0"/>
        <w:autoSpaceDN w:val="0"/>
        <w:adjustRightInd w:val="0"/>
        <w:ind w:right="-7"/>
        <w:rPr>
          <w:rFonts w:ascii="TimesNewRomanPSMT" w:hAnsi="TimesNewRomanPSMT" w:cs="TimesNewRomanPSMT"/>
          <w:b/>
          <w:bCs/>
          <w:sz w:val="16"/>
          <w:szCs w:val="16"/>
        </w:rPr>
      </w:pPr>
      <w:r w:rsidRPr="007A72C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4pt;margin-top:3.15pt;width:30pt;height:654pt;z-index:251657728" filled="f" stroked="f">
            <v:textbox style="layout-flow:vertical;mso-layout-flow-alt:bottom-to-top">
              <w:txbxContent>
                <w:p w:rsidR="00461F1E" w:rsidRDefault="00461F1E"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  <w:t xml:space="preserve">RICHIESTA ACCERTAMENTO E RILASCIO ATTESTATO </w:t>
                  </w:r>
                  <w:proofErr w:type="spellStart"/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  <w:t>DI</w:t>
                  </w:r>
                  <w:proofErr w:type="spellEnd"/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  <w:t xml:space="preserve"> IDONEITÀ PER GLI ADDETTI ANTINCENDIO</w:t>
                  </w:r>
                </w:p>
              </w:txbxContent>
            </v:textbox>
          </v:shape>
        </w:pict>
      </w:r>
      <w:r w:rsidR="00BF6EBC">
        <w:rPr>
          <w:rFonts w:ascii="TimesNewRomanPSMT" w:hAnsi="TimesNewRomanPSMT" w:cs="TimesNewRomanPSMT"/>
          <w:b/>
          <w:bCs/>
          <w:sz w:val="16"/>
          <w:szCs w:val="16"/>
        </w:rPr>
        <w:tab/>
      </w:r>
      <w:r w:rsidR="00BF6EBC">
        <w:rPr>
          <w:rFonts w:ascii="TimesNewRomanPSMT" w:hAnsi="TimesNewRomanPSMT" w:cs="TimesNewRomanPSMT"/>
          <w:b/>
          <w:bCs/>
          <w:sz w:val="16"/>
          <w:szCs w:val="16"/>
        </w:rPr>
        <w:tab/>
      </w:r>
      <w:r w:rsidR="00BF6EBC">
        <w:rPr>
          <w:rFonts w:ascii="TimesNewRomanPSMT" w:hAnsi="TimesNewRomanPSMT" w:cs="TimesNewRomanPSMT"/>
          <w:b/>
          <w:bCs/>
          <w:sz w:val="16"/>
          <w:szCs w:val="16"/>
        </w:rPr>
        <w:tab/>
      </w:r>
      <w:r w:rsidR="005762E2">
        <w:rPr>
          <w:rFonts w:ascii="TimesNewRomanPSMT" w:hAnsi="TimesNewRomanPSMT" w:cs="TimesNewRomanPSMT"/>
          <w:b/>
          <w:bCs/>
          <w:sz w:val="16"/>
          <w:szCs w:val="16"/>
        </w:rPr>
        <w:tab/>
      </w:r>
      <w:r w:rsidR="005762E2">
        <w:rPr>
          <w:rFonts w:ascii="TimesNewRomanPSMT" w:hAnsi="TimesNewRomanPSMT" w:cs="TimesNewRomanPSMT"/>
          <w:b/>
          <w:bCs/>
          <w:sz w:val="16"/>
          <w:szCs w:val="16"/>
        </w:rPr>
        <w:tab/>
      </w:r>
      <w:r w:rsidR="005762E2">
        <w:rPr>
          <w:rFonts w:ascii="TimesNewRomanPSMT" w:hAnsi="TimesNewRomanPSMT" w:cs="TimesNewRomanPSMT"/>
          <w:b/>
          <w:bCs/>
          <w:sz w:val="16"/>
          <w:szCs w:val="16"/>
        </w:rPr>
        <w:tab/>
      </w:r>
      <w:r w:rsidR="005762E2">
        <w:rPr>
          <w:rFonts w:ascii="TimesNewRomanPSMT" w:hAnsi="TimesNewRomanPSMT" w:cs="TimesNewRomanPSMT"/>
          <w:b/>
          <w:bCs/>
          <w:sz w:val="16"/>
          <w:szCs w:val="16"/>
        </w:rPr>
        <w:tab/>
      </w:r>
      <w:r w:rsidR="005762E2">
        <w:rPr>
          <w:rFonts w:ascii="TimesNewRomanPSMT" w:hAnsi="TimesNewRomanPSMT" w:cs="TimesNewRomanPSMT"/>
          <w:b/>
          <w:bCs/>
          <w:sz w:val="16"/>
          <w:szCs w:val="16"/>
        </w:rPr>
        <w:tab/>
      </w:r>
      <w:r w:rsidR="005762E2">
        <w:rPr>
          <w:rFonts w:ascii="TimesNewRomanPSMT" w:hAnsi="TimesNewRomanPSMT" w:cs="TimesNewRomanPSMT"/>
          <w:b/>
          <w:bCs/>
          <w:sz w:val="16"/>
          <w:szCs w:val="16"/>
        </w:rPr>
        <w:tab/>
      </w:r>
      <w:r w:rsidR="005762E2">
        <w:rPr>
          <w:rFonts w:ascii="TimesNewRomanPSMT" w:hAnsi="TimesNewRomanPSMT" w:cs="TimesNewRomanPSMT"/>
          <w:b/>
          <w:bCs/>
          <w:sz w:val="16"/>
          <w:szCs w:val="16"/>
        </w:rPr>
        <w:tab/>
        <w:t xml:space="preserve">          </w:t>
      </w:r>
      <w:proofErr w:type="spellStart"/>
      <w:r w:rsidR="005762E2">
        <w:rPr>
          <w:rFonts w:ascii="TimesNewRomanPSMT" w:hAnsi="TimesNewRomanPSMT" w:cs="TimesNewRomanPSMT"/>
          <w:b/>
          <w:bCs/>
          <w:sz w:val="16"/>
          <w:szCs w:val="16"/>
        </w:rPr>
        <w:t>MOD</w:t>
      </w:r>
      <w:proofErr w:type="spellEnd"/>
      <w:r w:rsidR="005762E2">
        <w:rPr>
          <w:rFonts w:ascii="TimesNewRomanPSMT" w:hAnsi="TimesNewRomanPSMT" w:cs="TimesNewRomanPSMT"/>
          <w:b/>
          <w:bCs/>
          <w:sz w:val="16"/>
          <w:szCs w:val="16"/>
        </w:rPr>
        <w:t>. D2/</w:t>
      </w:r>
      <w:proofErr w:type="spellStart"/>
      <w:r w:rsidR="005762E2">
        <w:rPr>
          <w:rFonts w:ascii="TimesNewRomanPSMT" w:hAnsi="TimesNewRomanPSMT" w:cs="TimesNewRomanPSMT"/>
          <w:b/>
          <w:bCs/>
          <w:sz w:val="16"/>
          <w:szCs w:val="16"/>
        </w:rPr>
        <w:t>rev</w:t>
      </w:r>
      <w:proofErr w:type="spellEnd"/>
      <w:r w:rsidR="005762E2">
        <w:rPr>
          <w:rFonts w:ascii="TimesNewRomanPSMT" w:hAnsi="TimesNewRomanPSMT" w:cs="TimesNewRomanPSMT"/>
          <w:b/>
          <w:bCs/>
          <w:sz w:val="16"/>
          <w:szCs w:val="16"/>
        </w:rPr>
        <w:t>. Agg.01.02.202</w:t>
      </w:r>
      <w:r w:rsidR="00BC707C">
        <w:rPr>
          <w:rFonts w:ascii="TimesNewRomanPSMT" w:hAnsi="TimesNewRomanPSMT" w:cs="TimesNewRomanPSMT"/>
          <w:b/>
          <w:bCs/>
          <w:sz w:val="16"/>
          <w:szCs w:val="16"/>
        </w:rPr>
        <w:t>5</w:t>
      </w:r>
      <w:r w:rsidR="005762E2">
        <w:rPr>
          <w:rFonts w:ascii="TimesNewRomanPSMT" w:hAnsi="TimesNewRomanPSMT" w:cs="TimesNewRomanPSMT"/>
          <w:b/>
          <w:bCs/>
          <w:sz w:val="16"/>
          <w:szCs w:val="16"/>
        </w:rPr>
        <w:t xml:space="preserve"> </w:t>
      </w:r>
    </w:p>
    <w:p w:rsidR="00BF6EBC" w:rsidRDefault="00BF6EBC" w:rsidP="00BF6EBC">
      <w:pPr>
        <w:widowControl w:val="0"/>
        <w:autoSpaceDE w:val="0"/>
        <w:autoSpaceDN w:val="0"/>
        <w:adjustRightInd w:val="0"/>
        <w:ind w:right="-7"/>
        <w:rPr>
          <w:rFonts w:ascii="TimesNewRomanPSMT" w:hAnsi="TimesNewRomanPSMT" w:cs="TimesNewRomanPSMT"/>
          <w:b/>
          <w:bCs/>
          <w:sz w:val="16"/>
          <w:szCs w:val="16"/>
        </w:rPr>
      </w:pPr>
    </w:p>
    <w:p w:rsidR="00BF6EBC" w:rsidRDefault="00BF6EBC">
      <w:pPr>
        <w:widowControl w:val="0"/>
        <w:autoSpaceDE w:val="0"/>
        <w:autoSpaceDN w:val="0"/>
        <w:adjustRightInd w:val="0"/>
        <w:ind w:right="-7"/>
        <w:rPr>
          <w:rFonts w:ascii="TimesNewRomanPSMT" w:hAnsi="TimesNewRomanPSMT" w:cs="TimesNewRomanPSMT"/>
          <w:b/>
          <w:bCs/>
          <w:sz w:val="22"/>
          <w:szCs w:val="22"/>
        </w:rPr>
      </w:pPr>
      <w:r>
        <w:rPr>
          <w:rFonts w:ascii="TimesNewRomanPSMT" w:hAnsi="TimesNewRomanPSMT" w:cs="TimesNewRomanPSMT"/>
          <w:b/>
          <w:bCs/>
          <w:sz w:val="22"/>
          <w:szCs w:val="22"/>
        </w:rPr>
        <w:t>marca da bollo</w:t>
      </w:r>
    </w:p>
    <w:p w:rsidR="00BF6EBC" w:rsidRDefault="00BF6EBC">
      <w:pPr>
        <w:widowControl w:val="0"/>
        <w:autoSpaceDE w:val="0"/>
        <w:autoSpaceDN w:val="0"/>
        <w:adjustRightInd w:val="0"/>
        <w:ind w:right="-7"/>
        <w:rPr>
          <w:rFonts w:ascii="TimesNewRomanPSMT" w:hAnsi="TimesNewRomanPSMT" w:cs="TimesNewRomanPSMT"/>
          <w:b/>
          <w:bCs/>
          <w:sz w:val="22"/>
          <w:szCs w:val="22"/>
        </w:rPr>
      </w:pPr>
      <w:r>
        <w:rPr>
          <w:rFonts w:ascii="TimesNewRomanPSMT" w:hAnsi="TimesNewRomanPSMT" w:cs="TimesNewRomanPSMT"/>
          <w:b/>
          <w:bCs/>
          <w:sz w:val="22"/>
          <w:szCs w:val="22"/>
        </w:rPr>
        <w:t xml:space="preserve">       € 16,00</w:t>
      </w:r>
    </w:p>
    <w:p w:rsidR="00BF6EBC" w:rsidRDefault="00BF6EBC">
      <w:pPr>
        <w:widowControl w:val="0"/>
        <w:autoSpaceDE w:val="0"/>
        <w:autoSpaceDN w:val="0"/>
        <w:adjustRightInd w:val="0"/>
        <w:ind w:right="-7"/>
        <w:rPr>
          <w:rFonts w:ascii="TimesNewRomanPSMT" w:hAnsi="TimesNewRomanPSMT" w:cs="TimesNewRomanPSMT"/>
          <w:b/>
          <w:bCs/>
          <w:sz w:val="16"/>
          <w:szCs w:val="16"/>
        </w:rPr>
      </w:pPr>
    </w:p>
    <w:p w:rsidR="00BF6EBC" w:rsidRPr="005762E2" w:rsidRDefault="005762E2">
      <w:pPr>
        <w:widowControl w:val="0"/>
        <w:autoSpaceDE w:val="0"/>
        <w:autoSpaceDN w:val="0"/>
        <w:adjustRightInd w:val="0"/>
        <w:ind w:right="-7"/>
        <w:jc w:val="right"/>
        <w:rPr>
          <w:b/>
          <w:bCs/>
        </w:rPr>
      </w:pPr>
      <w:r w:rsidRPr="005762E2">
        <w:rPr>
          <w:b/>
          <w:bCs/>
        </w:rPr>
        <w:t>AL COMANDO</w:t>
      </w:r>
    </w:p>
    <w:p w:rsidR="00BF6EBC" w:rsidRDefault="00BF6EBC">
      <w:pPr>
        <w:widowControl w:val="0"/>
        <w:autoSpaceDE w:val="0"/>
        <w:autoSpaceDN w:val="0"/>
        <w:adjustRightInd w:val="0"/>
        <w:ind w:right="-7"/>
        <w:jc w:val="right"/>
        <w:rPr>
          <w:b/>
          <w:bCs/>
        </w:rPr>
      </w:pPr>
      <w:r w:rsidRPr="005762E2">
        <w:rPr>
          <w:b/>
          <w:bCs/>
        </w:rPr>
        <w:t>VIGILI DEL FUOCO</w:t>
      </w:r>
    </w:p>
    <w:p w:rsidR="00725A04" w:rsidRPr="005762E2" w:rsidRDefault="00725A04">
      <w:pPr>
        <w:widowControl w:val="0"/>
        <w:autoSpaceDE w:val="0"/>
        <w:autoSpaceDN w:val="0"/>
        <w:adjustRightInd w:val="0"/>
        <w:ind w:right="-7"/>
        <w:jc w:val="right"/>
        <w:rPr>
          <w:b/>
          <w:bCs/>
        </w:rPr>
      </w:pP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LATINA</w:t>
      </w:r>
    </w:p>
    <w:p w:rsidR="00BF6EBC" w:rsidRPr="005762E2" w:rsidRDefault="00BF6EBC">
      <w:pPr>
        <w:widowControl w:val="0"/>
        <w:autoSpaceDE w:val="0"/>
        <w:autoSpaceDN w:val="0"/>
        <w:adjustRightInd w:val="0"/>
        <w:ind w:right="-7"/>
        <w:jc w:val="right"/>
        <w:rPr>
          <w:b/>
          <w:bCs/>
        </w:rPr>
      </w:pPr>
      <w:r w:rsidRPr="005762E2">
        <w:rPr>
          <w:b/>
          <w:bCs/>
        </w:rPr>
        <w:t xml:space="preserve">Piazzale </w:t>
      </w:r>
      <w:proofErr w:type="spellStart"/>
      <w:r w:rsidRPr="005762E2">
        <w:rPr>
          <w:b/>
          <w:bCs/>
        </w:rPr>
        <w:t>G.Carturan</w:t>
      </w:r>
      <w:proofErr w:type="spellEnd"/>
      <w:r w:rsidRPr="005762E2">
        <w:rPr>
          <w:b/>
          <w:bCs/>
        </w:rPr>
        <w:t>, 1</w:t>
      </w:r>
    </w:p>
    <w:p w:rsidR="00BF6EBC" w:rsidRPr="005762E2" w:rsidRDefault="00BF6EBC">
      <w:pPr>
        <w:widowControl w:val="0"/>
        <w:autoSpaceDE w:val="0"/>
        <w:autoSpaceDN w:val="0"/>
        <w:adjustRightInd w:val="0"/>
        <w:ind w:right="-7"/>
        <w:jc w:val="right"/>
      </w:pPr>
      <w:r w:rsidRPr="005762E2">
        <w:rPr>
          <w:b/>
          <w:bCs/>
        </w:rPr>
        <w:t>04100 LATINA</w:t>
      </w:r>
    </w:p>
    <w:p w:rsidR="00BF6EBC" w:rsidRDefault="00BF6EBC" w:rsidP="00BF6EBC">
      <w:pPr>
        <w:widowControl w:val="0"/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6"/>
          <w:szCs w:val="16"/>
        </w:rPr>
      </w:pPr>
    </w:p>
    <w:p w:rsidR="00BF6EBC" w:rsidRDefault="00BF6EBC">
      <w:pPr>
        <w:widowControl w:val="0"/>
        <w:autoSpaceDE w:val="0"/>
        <w:autoSpaceDN w:val="0"/>
        <w:adjustRightInd w:val="0"/>
        <w:ind w:left="993" w:right="-7" w:hanging="1135"/>
        <w:jc w:val="both"/>
        <w:rPr>
          <w:rFonts w:ascii="TimesNewRomanPSMT" w:hAnsi="TimesNewRomanPSMT" w:cs="TimesNewRomanPSMT"/>
          <w:b/>
          <w:bCs/>
          <w:sz w:val="16"/>
          <w:szCs w:val="16"/>
        </w:rPr>
      </w:pPr>
    </w:p>
    <w:tbl>
      <w:tblPr>
        <w:tblW w:w="10188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/>
      </w:tblPr>
      <w:tblGrid>
        <w:gridCol w:w="1951"/>
        <w:gridCol w:w="3723"/>
        <w:gridCol w:w="4514"/>
      </w:tblGrid>
      <w:tr w:rsidR="00BF6EBC" w:rsidTr="00BF6EBC">
        <w:tc>
          <w:tcPr>
            <w:tcW w:w="195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Il sottoscritto</w:t>
            </w:r>
          </w:p>
        </w:tc>
        <w:tc>
          <w:tcPr>
            <w:tcW w:w="3723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</w:tr>
      <w:tr w:rsidR="00BF6EBC" w:rsidTr="00BF6EBC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3723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cognome</w:t>
            </w:r>
          </w:p>
        </w:tc>
        <w:tc>
          <w:tcPr>
            <w:tcW w:w="451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nome</w:t>
            </w:r>
          </w:p>
        </w:tc>
      </w:tr>
      <w:tr w:rsidR="00BF6EBC" w:rsidTr="00BF6EBC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spacing w:line="120" w:lineRule="auto"/>
              <w:ind w:right="-7"/>
              <w:rPr>
                <w:rFonts w:ascii="TimesNewRomanPSMT" w:hAnsi="TimesNewRomanPSMT" w:cs="TimesNewRomanPSMT"/>
                <w:sz w:val="8"/>
                <w:szCs w:val="8"/>
              </w:rPr>
            </w:pPr>
          </w:p>
        </w:tc>
        <w:tc>
          <w:tcPr>
            <w:tcW w:w="37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spacing w:line="120" w:lineRule="auto"/>
              <w:ind w:right="-7"/>
              <w:rPr>
                <w:rFonts w:ascii="TimesNewRomanPSMT" w:hAnsi="TimesNewRomanPSMT" w:cs="TimesNewRomanPSMT"/>
                <w:sz w:val="8"/>
                <w:szCs w:val="8"/>
              </w:rPr>
            </w:pPr>
          </w:p>
        </w:tc>
        <w:tc>
          <w:tcPr>
            <w:tcW w:w="45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spacing w:line="120" w:lineRule="auto"/>
              <w:ind w:right="-7"/>
              <w:jc w:val="center"/>
              <w:rPr>
                <w:rFonts w:ascii="TimesNewRomanPSMT" w:hAnsi="TimesNewRomanPSMT" w:cs="TimesNewRomanPSMT"/>
                <w:sz w:val="8"/>
                <w:szCs w:val="8"/>
              </w:rPr>
            </w:pPr>
          </w:p>
        </w:tc>
      </w:tr>
      <w:tr w:rsidR="00BF6EBC" w:rsidTr="00BF6EBC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nella sua qualità di</w:t>
            </w:r>
          </w:p>
        </w:tc>
        <w:tc>
          <w:tcPr>
            <w:tcW w:w="3723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</w:tr>
      <w:tr w:rsidR="00BF6EBC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95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8237" w:type="dxa"/>
            <w:gridSpan w:val="2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BF6EBC" w:rsidRDefault="00BF6EBC" w:rsidP="00BF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qualifica rivestita (titolare, legale rappresentante, amministratore, etc.)</w:t>
            </w:r>
          </w:p>
        </w:tc>
      </w:tr>
    </w:tbl>
    <w:p w:rsidR="00BF6EBC" w:rsidRDefault="00BF6EBC">
      <w:pPr>
        <w:widowControl w:val="0"/>
        <w:autoSpaceDE w:val="0"/>
        <w:autoSpaceDN w:val="0"/>
        <w:adjustRightInd w:val="0"/>
        <w:spacing w:line="120" w:lineRule="auto"/>
        <w:ind w:right="-7"/>
        <w:rPr>
          <w:rFonts w:ascii="TimesNewRomanPSMT" w:hAnsi="TimesNewRomanPSMT" w:cs="TimesNewRomanPSMT"/>
          <w:sz w:val="8"/>
          <w:szCs w:val="8"/>
        </w:rPr>
      </w:pPr>
    </w:p>
    <w:tbl>
      <w:tblPr>
        <w:tblW w:w="10173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/>
      </w:tblPr>
      <w:tblGrid>
        <w:gridCol w:w="1951"/>
        <w:gridCol w:w="2693"/>
        <w:gridCol w:w="1843"/>
        <w:gridCol w:w="3686"/>
      </w:tblGrid>
      <w:tr w:rsidR="00BF6EBC">
        <w:tc>
          <w:tcPr>
            <w:tcW w:w="195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della ditta</w:t>
            </w:r>
          </w:p>
        </w:tc>
        <w:tc>
          <w:tcPr>
            <w:tcW w:w="8222" w:type="dxa"/>
            <w:gridSpan w:val="3"/>
            <w:tcBorders>
              <w:top w:val="single" w:sz="8" w:space="0" w:color="BFBFBF"/>
              <w:left w:val="single" w:sz="4" w:space="0" w:color="BFBFBF"/>
              <w:bottom w:val="single" w:sz="4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</w:tr>
      <w:tr w:rsidR="00BF6EBC" w:rsidTr="00BF6EBC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BF6EBC" w:rsidRDefault="00BF6EBC" w:rsidP="00BF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ragione sociale ditta, impresa, ente, società</w:t>
            </w:r>
          </w:p>
        </w:tc>
      </w:tr>
      <w:tr w:rsidR="00BF6EBC" w:rsidTr="00BF6EBC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spacing w:line="120" w:lineRule="auto"/>
              <w:ind w:right="-7"/>
              <w:rPr>
                <w:rFonts w:ascii="TimesNewRomanPSMT" w:hAnsi="TimesNewRomanPSMT" w:cs="TimesNewRomanPSMT"/>
                <w:sz w:val="8"/>
                <w:szCs w:val="8"/>
              </w:rPr>
            </w:pPr>
          </w:p>
        </w:tc>
        <w:tc>
          <w:tcPr>
            <w:tcW w:w="26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spacing w:line="120" w:lineRule="auto"/>
              <w:ind w:right="-7"/>
              <w:jc w:val="center"/>
              <w:rPr>
                <w:rFonts w:ascii="TimesNewRomanPSMT" w:hAnsi="TimesNewRomanPSMT" w:cs="TimesNewRomanPSMT"/>
                <w:sz w:val="8"/>
                <w:szCs w:val="8"/>
              </w:rPr>
            </w:pP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8"/>
                <w:szCs w:val="8"/>
              </w:rPr>
            </w:pPr>
          </w:p>
        </w:tc>
        <w:tc>
          <w:tcPr>
            <w:tcW w:w="36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8"/>
                <w:szCs w:val="8"/>
              </w:rPr>
            </w:pPr>
          </w:p>
        </w:tc>
      </w:tr>
      <w:tr w:rsidR="00BF6EBC" w:rsidTr="00BF6EBC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con sede in</w:t>
            </w:r>
          </w:p>
        </w:tc>
        <w:tc>
          <w:tcPr>
            <w:tcW w:w="2693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</w:tr>
      <w:tr w:rsidR="00BF6EBC" w:rsidTr="00BF6EBC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via - piazza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n. civico</w:t>
            </w:r>
          </w:p>
        </w:tc>
        <w:tc>
          <w:tcPr>
            <w:tcW w:w="368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6"/>
                <w:szCs w:val="16"/>
              </w:rPr>
            </w:pPr>
            <w:proofErr w:type="spellStart"/>
            <w:r>
              <w:rPr>
                <w:rFonts w:ascii="TimesNewRomanPSMT" w:hAnsi="TimesNewRomanPSMT" w:cs="TimesNewRomanPSMT"/>
                <w:sz w:val="16"/>
                <w:szCs w:val="16"/>
              </w:rPr>
              <w:t>c.a.p.</w:t>
            </w:r>
            <w:proofErr w:type="spellEnd"/>
          </w:p>
        </w:tc>
      </w:tr>
      <w:tr w:rsidR="00BF6EBC" w:rsidTr="00BF6EBC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spacing w:line="120" w:lineRule="auto"/>
              <w:ind w:right="-7"/>
              <w:rPr>
                <w:rFonts w:ascii="TimesNewRomanPSMT" w:hAnsi="TimesNewRomanPSMT" w:cs="TimesNewRomanPSMT"/>
                <w:sz w:val="8"/>
                <w:szCs w:val="8"/>
              </w:rPr>
            </w:pPr>
          </w:p>
        </w:tc>
        <w:tc>
          <w:tcPr>
            <w:tcW w:w="26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spacing w:line="120" w:lineRule="auto"/>
              <w:ind w:right="-7"/>
              <w:jc w:val="center"/>
              <w:rPr>
                <w:rFonts w:ascii="TimesNewRomanPSMT" w:hAnsi="TimesNewRomanPSMT" w:cs="TimesNewRomanPSMT"/>
                <w:sz w:val="8"/>
                <w:szCs w:val="8"/>
              </w:rPr>
            </w:pP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spacing w:line="120" w:lineRule="auto"/>
              <w:ind w:right="-7"/>
              <w:jc w:val="center"/>
              <w:rPr>
                <w:rFonts w:ascii="TimesNewRomanPSMT" w:hAnsi="TimesNewRomanPSMT" w:cs="TimesNewRomanPSMT"/>
                <w:sz w:val="8"/>
                <w:szCs w:val="8"/>
              </w:rPr>
            </w:pPr>
          </w:p>
        </w:tc>
        <w:tc>
          <w:tcPr>
            <w:tcW w:w="36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spacing w:line="120" w:lineRule="auto"/>
              <w:ind w:right="-7"/>
              <w:jc w:val="center"/>
              <w:rPr>
                <w:rFonts w:ascii="TimesNewRomanPSMT" w:hAnsi="TimesNewRomanPSMT" w:cs="TimesNewRomanPSMT"/>
                <w:sz w:val="8"/>
                <w:szCs w:val="8"/>
              </w:rPr>
            </w:pPr>
          </w:p>
        </w:tc>
      </w:tr>
      <w:tr w:rsidR="00BF6EBC" w:rsidTr="00BF6EBC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8" w:space="0" w:color="BFBFBF"/>
              <w:bottom w:val="single" w:sz="4" w:space="0" w:color="BFBFBF"/>
              <w:right w:val="single" w:sz="4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</w:tr>
      <w:tr w:rsidR="00BF6EBC" w:rsidTr="00BF6EBC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9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comune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provincia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telefono</w:t>
            </w:r>
          </w:p>
        </w:tc>
        <w:tc>
          <w:tcPr>
            <w:tcW w:w="368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PEC - e-mail</w:t>
            </w:r>
          </w:p>
        </w:tc>
      </w:tr>
    </w:tbl>
    <w:p w:rsidR="00BF6EBC" w:rsidRDefault="00BF6EBC">
      <w:pPr>
        <w:widowControl w:val="0"/>
        <w:autoSpaceDE w:val="0"/>
        <w:autoSpaceDN w:val="0"/>
        <w:adjustRightInd w:val="0"/>
        <w:ind w:right="-7"/>
        <w:rPr>
          <w:rFonts w:ascii="TimesNewRomanPSMT" w:hAnsi="TimesNewRomanPSMT" w:cs="TimesNewRomanPSMT"/>
          <w:sz w:val="22"/>
          <w:szCs w:val="22"/>
        </w:rPr>
      </w:pPr>
    </w:p>
    <w:p w:rsidR="00BF6EBC" w:rsidRDefault="00BF6EBC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  <w:b/>
          <w:bCs/>
          <w:sz w:val="22"/>
          <w:szCs w:val="22"/>
        </w:rPr>
      </w:pPr>
      <w:r>
        <w:rPr>
          <w:rFonts w:ascii="TimesNewRomanPSMT" w:hAnsi="TimesNewRomanPSMT" w:cs="TimesNewRomanPSMT"/>
          <w:b/>
          <w:bCs/>
          <w:sz w:val="22"/>
          <w:szCs w:val="22"/>
        </w:rPr>
        <w:t>C H I E D E</w:t>
      </w:r>
    </w:p>
    <w:p w:rsidR="00BF6EBC" w:rsidRDefault="00BF6EBC" w:rsidP="00725A04">
      <w:pPr>
        <w:widowControl w:val="0"/>
        <w:autoSpaceDE w:val="0"/>
        <w:autoSpaceDN w:val="0"/>
        <w:adjustRightInd w:val="0"/>
        <w:ind w:right="-7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a Codesto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spett.le</w:t>
      </w:r>
      <w:proofErr w:type="spellEnd"/>
      <w:r>
        <w:rPr>
          <w:rFonts w:ascii="TimesNewRomanPSMT" w:hAnsi="TimesNewRomanPSMT" w:cs="TimesNewRomanPSMT"/>
          <w:sz w:val="22"/>
          <w:szCs w:val="22"/>
        </w:rPr>
        <w:t xml:space="preserve"> Comando di voler predisporre per l’accertamento e successivo rilascio dell’attestato di idoneità tecnica per n. __________ lavoratori di cui all’elenco allegato.</w:t>
      </w:r>
    </w:p>
    <w:p w:rsidR="00BF6EBC" w:rsidRDefault="00BF6EBC">
      <w:pPr>
        <w:widowControl w:val="0"/>
        <w:autoSpaceDE w:val="0"/>
        <w:autoSpaceDN w:val="0"/>
        <w:adjustRightInd w:val="0"/>
        <w:ind w:right="-7"/>
        <w:rPr>
          <w:rFonts w:ascii="TimesNewRomanPSMT" w:hAnsi="TimesNewRomanPSMT" w:cs="TimesNewRomanPSMT"/>
          <w:sz w:val="22"/>
          <w:szCs w:val="22"/>
        </w:rPr>
      </w:pPr>
    </w:p>
    <w:p w:rsidR="00BF6EBC" w:rsidRDefault="00BF6EBC">
      <w:pPr>
        <w:widowControl w:val="0"/>
        <w:autoSpaceDE w:val="0"/>
        <w:autoSpaceDN w:val="0"/>
        <w:adjustRightInd w:val="0"/>
        <w:ind w:right="-7"/>
        <w:rPr>
          <w:rFonts w:ascii="TimesNewRomanPSMT" w:hAnsi="TimesNewRomanPSMT" w:cs="TimesNewRomanPSMT"/>
          <w:sz w:val="22"/>
          <w:szCs w:val="22"/>
        </w:rPr>
      </w:pPr>
    </w:p>
    <w:tbl>
      <w:tblPr>
        <w:tblW w:w="10314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/>
      </w:tblPr>
      <w:tblGrid>
        <w:gridCol w:w="2579"/>
        <w:gridCol w:w="2579"/>
        <w:gridCol w:w="2578"/>
        <w:gridCol w:w="2578"/>
      </w:tblGrid>
      <w:tr w:rsidR="00BF6EBC">
        <w:tc>
          <w:tcPr>
            <w:tcW w:w="1031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Il responsabile per gli adempimenti di varia natura connessi con l’organizzazione e l’espletamento del corso è il Sig./</w:t>
            </w:r>
            <w:proofErr w:type="spellStart"/>
            <w:r>
              <w:rPr>
                <w:rFonts w:ascii="TimesNewRomanPSMT" w:hAnsi="TimesNewRomanPSMT" w:cs="TimesNewRomanPSMT"/>
                <w:sz w:val="22"/>
                <w:szCs w:val="22"/>
              </w:rPr>
              <w:t>laSig.ra</w:t>
            </w:r>
            <w:proofErr w:type="spellEnd"/>
          </w:p>
        </w:tc>
      </w:tr>
      <w:tr w:rsidR="00BF6EBC" w:rsidTr="00BF6EBC">
        <w:tblPrEx>
          <w:tblBorders>
            <w:top w:val="none" w:sz="0" w:space="0" w:color="auto"/>
          </w:tblBorders>
        </w:tblPrEx>
        <w:tc>
          <w:tcPr>
            <w:tcW w:w="2579" w:type="dxa"/>
            <w:tcBorders>
              <w:top w:val="single" w:sz="8" w:space="0" w:color="BFBFBF"/>
              <w:bottom w:val="single" w:sz="4" w:space="0" w:color="BFBFBF"/>
              <w:right w:val="single" w:sz="8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257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4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2578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2578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BF6EBC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5158" w:type="dxa"/>
            <w:gridSpan w:val="2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cognome e nome</w:t>
            </w:r>
          </w:p>
        </w:tc>
        <w:tc>
          <w:tcPr>
            <w:tcW w:w="2578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telefono</w:t>
            </w:r>
          </w:p>
        </w:tc>
        <w:tc>
          <w:tcPr>
            <w:tcW w:w="2578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BF6EBC" w:rsidRDefault="00BF6EBC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e-mail</w:t>
            </w:r>
          </w:p>
        </w:tc>
      </w:tr>
    </w:tbl>
    <w:p w:rsidR="00BF6EBC" w:rsidRDefault="00BF6EBC">
      <w:pPr>
        <w:widowControl w:val="0"/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sz w:val="22"/>
          <w:szCs w:val="22"/>
        </w:rPr>
      </w:pPr>
    </w:p>
    <w:p w:rsidR="00BF6EBC" w:rsidRDefault="00BF6EBC">
      <w:pPr>
        <w:widowControl w:val="0"/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Si allega alla presente:</w:t>
      </w:r>
    </w:p>
    <w:p w:rsidR="00BF6EBC" w:rsidRDefault="00BF6EBC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 w:right="-7" w:hanging="284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originale della ricevuta di versamento dell’importo di </w:t>
      </w:r>
      <w:r>
        <w:rPr>
          <w:rFonts w:ascii="TimesNewRomanPSMT" w:hAnsi="TimesNewRomanPSMT" w:cs="TimesNewRomanPSMT"/>
          <w:b/>
          <w:bCs/>
          <w:sz w:val="22"/>
          <w:szCs w:val="22"/>
        </w:rPr>
        <w:t>€ |_________________________|</w:t>
      </w:r>
      <w:r>
        <w:rPr>
          <w:rFonts w:ascii="TimesNewRomanPSMT" w:hAnsi="TimesNewRomanPSMT" w:cs="TimesNewRomanPSMT"/>
          <w:sz w:val="22"/>
          <w:szCs w:val="22"/>
        </w:rPr>
        <w:t>, determinato sulla base delle tariffe vigenti</w:t>
      </w:r>
      <w:r w:rsidRPr="00BF6EBC">
        <w:rPr>
          <w:rFonts w:ascii="TimesNewRomanPSMT" w:hAnsi="TimesNewRomanPSMT" w:cs="TimesNewRomanPSMT"/>
          <w:position w:val="4"/>
          <w:sz w:val="16"/>
          <w:szCs w:val="16"/>
        </w:rPr>
        <w:t>(1)</w:t>
      </w:r>
      <w:r w:rsidRPr="00BF6EBC">
        <w:rPr>
          <w:rFonts w:ascii="TimesNewRomanPSMT" w:hAnsi="TimesNewRomanPSMT" w:cs="TimesNewRomanPSMT"/>
          <w:sz w:val="22"/>
          <w:szCs w:val="22"/>
        </w:rPr>
        <w:t>,</w:t>
      </w:r>
      <w:r>
        <w:rPr>
          <w:rFonts w:ascii="TimesNewRomanPSMT" w:hAnsi="TimesNewRomanPSMT" w:cs="TimesNewRomanPSMT"/>
          <w:sz w:val="22"/>
          <w:szCs w:val="22"/>
        </w:rPr>
        <w:t xml:space="preserve"> effettuato</w:t>
      </w:r>
    </w:p>
    <w:p w:rsidR="00BF6EBC" w:rsidRDefault="00BF6EBC">
      <w:pPr>
        <w:widowControl w:val="0"/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sz w:val="10"/>
          <w:szCs w:val="10"/>
        </w:rPr>
      </w:pPr>
    </w:p>
    <w:p w:rsidR="00BF6EBC" w:rsidRDefault="00BF6EBC" w:rsidP="005E2A78">
      <w:pPr>
        <w:widowControl w:val="0"/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sz w:val="8"/>
          <w:szCs w:val="8"/>
        </w:rPr>
      </w:pPr>
    </w:p>
    <w:p w:rsidR="003E75FE" w:rsidRDefault="003E75FE" w:rsidP="003E75FE">
      <w:pPr>
        <w:pStyle w:val="Corpodeltesto"/>
        <w:numPr>
          <w:ilvl w:val="0"/>
          <w:numId w:val="4"/>
        </w:numPr>
        <w:ind w:right="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sulla piattaforma </w:t>
      </w:r>
      <w:proofErr w:type="spellStart"/>
      <w:r>
        <w:rPr>
          <w:rFonts w:ascii="Times New Roman" w:hAnsi="Times New Roman"/>
        </w:rPr>
        <w:t>PagoPa</w:t>
      </w:r>
      <w:proofErr w:type="spellEnd"/>
      <w:r>
        <w:rPr>
          <w:rFonts w:ascii="Times New Roman" w:hAnsi="Times New Roman"/>
        </w:rPr>
        <w:t xml:space="preserve"> al link </w:t>
      </w:r>
      <w:r w:rsidRPr="00793145">
        <w:rPr>
          <w:rFonts w:ascii="Times New Roman" w:hAnsi="Times New Roman"/>
          <w:i/>
        </w:rPr>
        <w:t>https://pagopa.vigilfuoco.it</w:t>
      </w:r>
      <w:r>
        <w:rPr>
          <w:rFonts w:ascii="Times New Roman" w:hAnsi="Times New Roman"/>
        </w:rPr>
        <w:t xml:space="preserve"> secondo il seguente percorso: 1) pagamento entrate; 2) pagamento spontaneo; 3) inserimento dati versante; 4) inserimento dati debitore; 5) sede di servizio: Comando VVF Latina – </w:t>
      </w:r>
      <w:r w:rsidR="005E2A78">
        <w:rPr>
          <w:rFonts w:ascii="Times New Roman" w:hAnsi="Times New Roman"/>
        </w:rPr>
        <w:t>Formazione</w:t>
      </w:r>
      <w:r>
        <w:rPr>
          <w:rFonts w:ascii="Times New Roman" w:hAnsi="Times New Roman"/>
        </w:rPr>
        <w:t>; 6) inserimento dei dati relativi al servizio richiesto (il numero di pratica può essere omesso.</w:t>
      </w:r>
    </w:p>
    <w:p w:rsidR="00BF6EBC" w:rsidRDefault="00BF6EBC">
      <w:pPr>
        <w:widowControl w:val="0"/>
        <w:autoSpaceDE w:val="0"/>
        <w:autoSpaceDN w:val="0"/>
        <w:adjustRightInd w:val="0"/>
        <w:ind w:left="284" w:right="-7" w:hanging="284"/>
        <w:jc w:val="both"/>
        <w:rPr>
          <w:rFonts w:ascii="TimesNewRomanPSMT" w:hAnsi="TimesNewRomanPSMT" w:cs="TimesNewRomanPSMT"/>
          <w:sz w:val="22"/>
          <w:szCs w:val="22"/>
        </w:rPr>
      </w:pPr>
    </w:p>
    <w:p w:rsidR="00BF6EBC" w:rsidRDefault="00BF6EB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right="-7" w:hanging="284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  <w:u w:val="single"/>
        </w:rPr>
        <w:t xml:space="preserve">elenco dei lavoratori di cui si richiede l’attestato di </w:t>
      </w:r>
      <w:proofErr w:type="spellStart"/>
      <w:r>
        <w:rPr>
          <w:rFonts w:ascii="TimesNewRomanPSMT" w:hAnsi="TimesNewRomanPSMT" w:cs="TimesNewRomanPSMT"/>
          <w:sz w:val="22"/>
          <w:szCs w:val="22"/>
          <w:u w:val="single"/>
        </w:rPr>
        <w:t>idonetà</w:t>
      </w:r>
      <w:proofErr w:type="spellEnd"/>
      <w:r>
        <w:rPr>
          <w:rFonts w:ascii="TimesNewRomanPSMT" w:hAnsi="TimesNewRomanPSMT" w:cs="TimesNewRomanPSMT"/>
          <w:sz w:val="22"/>
          <w:szCs w:val="22"/>
          <w:u w:val="single"/>
        </w:rPr>
        <w:t xml:space="preserve"> con l’indicazione di LUOGO E DATA </w:t>
      </w:r>
      <w:proofErr w:type="spellStart"/>
      <w:r>
        <w:rPr>
          <w:rFonts w:ascii="TimesNewRomanPSMT" w:hAnsi="TimesNewRomanPSMT" w:cs="TimesNewRomanPSMT"/>
          <w:sz w:val="22"/>
          <w:szCs w:val="22"/>
          <w:u w:val="single"/>
        </w:rPr>
        <w:t>DI</w:t>
      </w:r>
      <w:proofErr w:type="spellEnd"/>
      <w:r>
        <w:rPr>
          <w:rFonts w:ascii="TimesNewRomanPSMT" w:hAnsi="TimesNewRomanPSMT" w:cs="TimesNewRomanPSMT"/>
          <w:sz w:val="22"/>
          <w:szCs w:val="22"/>
          <w:u w:val="single"/>
        </w:rPr>
        <w:t xml:space="preserve"> NASCITA</w:t>
      </w:r>
      <w:r>
        <w:rPr>
          <w:rFonts w:ascii="TimesNewRomanPSMT" w:hAnsi="TimesNewRomanPSMT" w:cs="TimesNewRomanPSMT"/>
          <w:sz w:val="22"/>
          <w:szCs w:val="22"/>
        </w:rPr>
        <w:t>.</w:t>
      </w:r>
    </w:p>
    <w:p w:rsidR="00BF6EBC" w:rsidRDefault="00BF6EBC" w:rsidP="003822A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right="-7" w:hanging="284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copia degli attestati di frequenza al corso svolto dai candidati, comprovanti lo svolgimento dei contenuti di cui </w:t>
      </w:r>
      <w:r w:rsidR="004803D3">
        <w:rPr>
          <w:rFonts w:ascii="TimesNewRomanPSMT" w:hAnsi="TimesNewRomanPSMT" w:cs="TimesNewRomanPSMT"/>
          <w:sz w:val="22"/>
          <w:szCs w:val="22"/>
        </w:rPr>
        <w:t>al</w:t>
      </w:r>
      <w:r>
        <w:rPr>
          <w:rFonts w:ascii="TimesNewRomanPSMT" w:hAnsi="TimesNewRomanPSMT" w:cs="TimesNewRomanPSMT"/>
          <w:sz w:val="22"/>
          <w:szCs w:val="22"/>
        </w:rPr>
        <w:t xml:space="preserve"> D.M. </w:t>
      </w:r>
      <w:r w:rsidR="004803D3">
        <w:rPr>
          <w:rFonts w:ascii="TimesNewRomanPSMT" w:hAnsi="TimesNewRomanPSMT" w:cs="TimesNewRomanPSMT"/>
          <w:sz w:val="22"/>
          <w:szCs w:val="22"/>
        </w:rPr>
        <w:t>02/09/2021</w:t>
      </w:r>
      <w:r>
        <w:rPr>
          <w:rFonts w:ascii="TimesNewRomanPSMT" w:hAnsi="TimesNewRomanPSMT" w:cs="TimesNewRomanPSMT"/>
          <w:sz w:val="22"/>
          <w:szCs w:val="22"/>
        </w:rPr>
        <w:t>, rilasciati da</w:t>
      </w:r>
      <w:r w:rsidRPr="00BF6EBC">
        <w:rPr>
          <w:rFonts w:ascii="TimesNewRomanPSMT" w:hAnsi="TimesNewRomanPSMT" w:cs="TimesNewRomanPSMT"/>
          <w:position w:val="4"/>
          <w:sz w:val="16"/>
          <w:szCs w:val="16"/>
        </w:rPr>
        <w:t>(2)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 xml:space="preserve"> _________</w:t>
      </w:r>
      <w:r w:rsidR="003822A7">
        <w:rPr>
          <w:rFonts w:ascii="TimesNewRomanPSMT" w:hAnsi="TimesNewRomanPSMT" w:cs="TimesNewRomanPSMT"/>
          <w:sz w:val="22"/>
          <w:szCs w:val="22"/>
        </w:rPr>
        <w:t xml:space="preserve">______________________________ </w:t>
      </w:r>
    </w:p>
    <w:p w:rsidR="00BF6EBC" w:rsidRDefault="00BF6EBC">
      <w:pPr>
        <w:widowControl w:val="0"/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sz w:val="22"/>
          <w:szCs w:val="22"/>
        </w:rPr>
      </w:pPr>
    </w:p>
    <w:p w:rsidR="00BF6EBC" w:rsidRDefault="00BF6EBC">
      <w:pPr>
        <w:widowControl w:val="0"/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Il sottoscritto si impegna a fornire, per il giorno previsto per l’esame, il materiale necessario per l’espletamento delle prove pratiche (n. 1 estintore </w:t>
      </w:r>
      <w:r w:rsidR="00825ABC">
        <w:rPr>
          <w:rFonts w:ascii="TimesNewRomanPSMT" w:hAnsi="TimesNewRomanPSMT" w:cs="TimesNewRomanPSMT"/>
          <w:sz w:val="22"/>
          <w:szCs w:val="22"/>
        </w:rPr>
        <w:t xml:space="preserve"> </w:t>
      </w:r>
      <w:r w:rsidR="00BC707C">
        <w:rPr>
          <w:rFonts w:ascii="TimesNewRomanPSMT" w:hAnsi="TimesNewRomanPSMT" w:cs="TimesNewRomanPSMT"/>
          <w:sz w:val="22"/>
          <w:szCs w:val="22"/>
        </w:rPr>
        <w:t>idrico</w:t>
      </w:r>
      <w:r w:rsidR="00825ABC">
        <w:rPr>
          <w:rFonts w:ascii="TimesNewRomanPSMT" w:hAnsi="TimesNewRomanPSMT" w:cs="TimesNewRomanPSMT"/>
          <w:sz w:val="22"/>
          <w:szCs w:val="22"/>
        </w:rPr>
        <w:t xml:space="preserve"> ogni  corsist</w:t>
      </w:r>
      <w:r w:rsidR="00BC707C">
        <w:rPr>
          <w:rFonts w:ascii="TimesNewRomanPSMT" w:hAnsi="TimesNewRomanPSMT" w:cs="TimesNewRomanPSMT"/>
          <w:sz w:val="22"/>
          <w:szCs w:val="22"/>
        </w:rPr>
        <w:t>a</w:t>
      </w:r>
      <w:r w:rsidR="00825ABC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 xml:space="preserve">e n. 1 bombola da kg. </w:t>
      </w:r>
      <w:r w:rsidR="00BC707C">
        <w:rPr>
          <w:rFonts w:ascii="TimesNewRomanPSMT" w:hAnsi="TimesNewRomanPSMT" w:cs="TimesNewRomanPSMT"/>
          <w:sz w:val="22"/>
          <w:szCs w:val="22"/>
        </w:rPr>
        <w:t>15</w:t>
      </w:r>
      <w:r>
        <w:rPr>
          <w:rFonts w:ascii="TimesNewRomanPSMT" w:hAnsi="TimesNewRomanPSMT" w:cs="TimesNewRomanPSMT"/>
          <w:sz w:val="22"/>
          <w:szCs w:val="22"/>
        </w:rPr>
        <w:t xml:space="preserve"> di  propano, con attacco a volantino).</w:t>
      </w:r>
    </w:p>
    <w:p w:rsidR="00BF6EBC" w:rsidRDefault="00BF6EBC">
      <w:pPr>
        <w:widowControl w:val="0"/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sz w:val="22"/>
          <w:szCs w:val="22"/>
        </w:rPr>
      </w:pPr>
    </w:p>
    <w:p w:rsidR="00BF6EBC" w:rsidRDefault="00BF6EBC">
      <w:pPr>
        <w:widowControl w:val="0"/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Dichiara inoltre di </w:t>
      </w:r>
      <w:r w:rsidR="0033592E">
        <w:rPr>
          <w:rFonts w:ascii="TimesNewRomanPSMT" w:hAnsi="TimesNewRomanPSMT" w:cs="TimesNewRomanPSMT"/>
          <w:sz w:val="22"/>
          <w:szCs w:val="22"/>
        </w:rPr>
        <w:t>aver provveduto</w:t>
      </w:r>
      <w:r>
        <w:rPr>
          <w:rFonts w:ascii="TimesNewRomanPSMT" w:hAnsi="TimesNewRomanPSMT" w:cs="TimesNewRomanPSMT"/>
          <w:sz w:val="22"/>
          <w:szCs w:val="22"/>
        </w:rPr>
        <w:t xml:space="preserve"> alla copertura assicurativa del personale partecipante per quanto attiene i possibi</w:t>
      </w:r>
      <w:r w:rsidR="004803D3">
        <w:rPr>
          <w:rFonts w:ascii="TimesNewRomanPSMT" w:hAnsi="TimesNewRomanPSMT" w:cs="TimesNewRomanPSMT"/>
          <w:sz w:val="22"/>
          <w:szCs w:val="22"/>
        </w:rPr>
        <w:t>li infortuni durante l’attività</w:t>
      </w:r>
      <w:r>
        <w:rPr>
          <w:rFonts w:ascii="TimesNewRomanPSMT" w:hAnsi="TimesNewRomanPSMT" w:cs="TimesNewRomanPSMT"/>
          <w:sz w:val="22"/>
          <w:szCs w:val="22"/>
        </w:rPr>
        <w:t xml:space="preserve"> di accertamento, sollevando Codesta Amministrazione da ogni responsabilità.</w:t>
      </w:r>
    </w:p>
    <w:p w:rsidR="00BF6EBC" w:rsidRDefault="00BF6EBC">
      <w:pPr>
        <w:widowControl w:val="0"/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22"/>
          <w:szCs w:val="22"/>
        </w:rPr>
      </w:pPr>
    </w:p>
    <w:p w:rsidR="00BF6EBC" w:rsidRDefault="00BF6EBC">
      <w:pPr>
        <w:widowControl w:val="0"/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22"/>
          <w:szCs w:val="22"/>
        </w:rPr>
      </w:pPr>
    </w:p>
    <w:p w:rsidR="00BF6EBC" w:rsidRDefault="00BF6EBC">
      <w:pPr>
        <w:widowControl w:val="0"/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22"/>
          <w:szCs w:val="22"/>
        </w:rPr>
      </w:pPr>
    </w:p>
    <w:p w:rsidR="00BF6EBC" w:rsidRDefault="00BF6EBC">
      <w:pPr>
        <w:widowControl w:val="0"/>
        <w:tabs>
          <w:tab w:val="center" w:pos="7513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Data __________________</w:t>
      </w:r>
      <w:r>
        <w:rPr>
          <w:rFonts w:ascii="TimesNewRomanPSMT" w:hAnsi="TimesNewRomanPSMT" w:cs="TimesNewRomanPSMT"/>
          <w:sz w:val="22"/>
          <w:szCs w:val="22"/>
        </w:rPr>
        <w:tab/>
        <w:t>________________________________________</w:t>
      </w:r>
    </w:p>
    <w:p w:rsidR="00BF6EBC" w:rsidRPr="005762E2" w:rsidRDefault="00BF6EBC" w:rsidP="005762E2">
      <w:pPr>
        <w:widowControl w:val="0"/>
        <w:tabs>
          <w:tab w:val="center" w:pos="7513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b/>
          <w:bCs/>
          <w:sz w:val="22"/>
          <w:szCs w:val="22"/>
        </w:rPr>
        <w:tab/>
      </w:r>
      <w:r w:rsidRPr="00460E4A">
        <w:rPr>
          <w:rFonts w:ascii="TimesNewRomanPSMT" w:hAnsi="TimesNewRomanPSMT" w:cs="TimesNewRomanPSMT"/>
          <w:bCs/>
          <w:sz w:val="22"/>
          <w:szCs w:val="22"/>
        </w:rPr>
        <w:t>t</w:t>
      </w:r>
      <w:r>
        <w:rPr>
          <w:rFonts w:ascii="TimesNewRomanPSMT" w:hAnsi="TimesNewRomanPSMT" w:cs="TimesNewRomanPSMT"/>
          <w:sz w:val="22"/>
          <w:szCs w:val="22"/>
        </w:rPr>
        <w:t>imbro e firma</w:t>
      </w:r>
    </w:p>
    <w:p w:rsidR="00BF6EBC" w:rsidRDefault="00BF6EBC" w:rsidP="00BF6EBC">
      <w:pPr>
        <w:widowControl w:val="0"/>
        <w:tabs>
          <w:tab w:val="left" w:pos="284"/>
          <w:tab w:val="left" w:pos="7513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6"/>
          <w:szCs w:val="16"/>
        </w:rPr>
      </w:pPr>
      <w:r>
        <w:rPr>
          <w:rFonts w:ascii="TimesNewRomanPSMT" w:hAnsi="TimesNewRomanPSMT" w:cs="TimesNewRomanPSMT"/>
          <w:b/>
          <w:bCs/>
          <w:sz w:val="16"/>
          <w:szCs w:val="16"/>
        </w:rPr>
        <w:t xml:space="preserve">(1 ) € </w:t>
      </w:r>
      <w:smartTag w:uri="urn:schemas-microsoft-com:office:smarttags" w:element="metricconverter">
        <w:smartTagPr>
          <w:attr w:name="ProductID" w:val="58,00 a"/>
        </w:smartTagPr>
        <w:r>
          <w:rPr>
            <w:rFonts w:ascii="TimesNewRomanPSMT" w:hAnsi="TimesNewRomanPSMT" w:cs="TimesNewRomanPSMT"/>
            <w:b/>
            <w:bCs/>
            <w:sz w:val="16"/>
            <w:szCs w:val="16"/>
          </w:rPr>
          <w:t>58,00 a</w:t>
        </w:r>
      </w:smartTag>
      <w:r>
        <w:rPr>
          <w:rFonts w:ascii="TimesNewRomanPSMT" w:hAnsi="TimesNewRomanPSMT" w:cs="TimesNewRomanPSMT"/>
          <w:b/>
          <w:bCs/>
          <w:sz w:val="16"/>
          <w:szCs w:val="16"/>
        </w:rPr>
        <w:t xml:space="preserve"> persona (versamento in unica soluzione)</w:t>
      </w:r>
    </w:p>
    <w:p w:rsidR="00BF6EBC" w:rsidRDefault="00BF6EBC" w:rsidP="00BF6EBC">
      <w:pPr>
        <w:widowControl w:val="0"/>
        <w:tabs>
          <w:tab w:val="left" w:pos="284"/>
          <w:tab w:val="left" w:pos="7513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6"/>
          <w:szCs w:val="16"/>
        </w:rPr>
      </w:pPr>
      <w:r>
        <w:rPr>
          <w:rFonts w:ascii="TimesNewRomanPSMT" w:hAnsi="TimesNewRomanPSMT" w:cs="TimesNewRomanPSMT"/>
          <w:b/>
          <w:bCs/>
          <w:sz w:val="16"/>
          <w:szCs w:val="16"/>
        </w:rPr>
        <w:t>(</w:t>
      </w:r>
      <w:r w:rsidRPr="003822A7">
        <w:rPr>
          <w:rFonts w:ascii="TimesNewRomanPSMT" w:hAnsi="TimesNewRomanPSMT" w:cs="TimesNewRomanPSMT"/>
          <w:b/>
          <w:bCs/>
          <w:sz w:val="16"/>
          <w:szCs w:val="16"/>
        </w:rPr>
        <w:t>2) se rilasciati da</w:t>
      </w:r>
      <w:r w:rsidR="005762E2" w:rsidRPr="003822A7">
        <w:rPr>
          <w:rFonts w:ascii="TimesNewRomanPSMT" w:hAnsi="TimesNewRomanPSMT" w:cs="TimesNewRomanPSMT"/>
          <w:b/>
          <w:bCs/>
          <w:sz w:val="16"/>
          <w:szCs w:val="16"/>
        </w:rPr>
        <w:t xml:space="preserve"> professionisti esterni si dovrà allegare il PIN 1, il PIN 2 il PIN 3 o il PIN 4 a seconda dei casi, per la verifica dei requisiti di cui all’art 6 del DM 02.09.2021</w:t>
      </w:r>
      <w:r w:rsidR="005762E2">
        <w:rPr>
          <w:rFonts w:ascii="TimesNewRomanPSMT" w:hAnsi="TimesNewRomanPSMT" w:cs="TimesNewRomanPSMT"/>
          <w:b/>
          <w:bCs/>
          <w:sz w:val="16"/>
          <w:szCs w:val="16"/>
        </w:rPr>
        <w:t xml:space="preserve"> </w:t>
      </w:r>
    </w:p>
    <w:p w:rsidR="00BF6EBC" w:rsidRDefault="00BF6EBC">
      <w:pPr>
        <w:widowControl w:val="0"/>
        <w:tabs>
          <w:tab w:val="center" w:pos="7513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6"/>
          <w:szCs w:val="16"/>
        </w:rPr>
      </w:pPr>
    </w:p>
    <w:p w:rsidR="00BF6EBC" w:rsidRDefault="00BF6EBC">
      <w:pPr>
        <w:widowControl w:val="0"/>
        <w:tabs>
          <w:tab w:val="center" w:pos="7513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6"/>
          <w:szCs w:val="16"/>
        </w:rPr>
      </w:pPr>
    </w:p>
    <w:p w:rsidR="00BF6EBC" w:rsidRDefault="00BF6EBC">
      <w:pPr>
        <w:widowControl w:val="0"/>
        <w:tabs>
          <w:tab w:val="center" w:pos="7513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6"/>
          <w:szCs w:val="16"/>
        </w:rPr>
      </w:pPr>
    </w:p>
    <w:p w:rsidR="00BF6EBC" w:rsidRDefault="00BF6EBC">
      <w:pPr>
        <w:widowControl w:val="0"/>
        <w:tabs>
          <w:tab w:val="center" w:pos="7513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6"/>
          <w:szCs w:val="16"/>
        </w:rPr>
      </w:pPr>
    </w:p>
    <w:p w:rsidR="00BF6EBC" w:rsidRDefault="00BF6EBC">
      <w:pPr>
        <w:widowControl w:val="0"/>
        <w:tabs>
          <w:tab w:val="center" w:pos="7513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6"/>
          <w:szCs w:val="16"/>
        </w:rPr>
      </w:pPr>
    </w:p>
    <w:p w:rsidR="00A252E7" w:rsidRDefault="003822A7" w:rsidP="003822A7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  <w:r>
        <w:rPr>
          <w:rFonts w:ascii="TimesNewRomanPSMT" w:hAnsi="TimesNewRomanPSMT" w:cs="TimesNewRomanPSMT"/>
          <w:b/>
          <w:bCs/>
          <w:sz w:val="18"/>
          <w:szCs w:val="18"/>
        </w:rPr>
        <w:t xml:space="preserve">           </w:t>
      </w:r>
    </w:p>
    <w:p w:rsidR="00A252E7" w:rsidRDefault="00A252E7" w:rsidP="003822A7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:rsidR="003822A7" w:rsidRDefault="00A252E7" w:rsidP="003822A7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  <w:r>
        <w:rPr>
          <w:rFonts w:ascii="TimesNewRomanPSMT" w:hAnsi="TimesNewRomanPSMT" w:cs="TimesNewRomanPSMT"/>
          <w:b/>
          <w:bCs/>
          <w:sz w:val="18"/>
          <w:szCs w:val="18"/>
        </w:rPr>
        <w:lastRenderedPageBreak/>
        <w:tab/>
      </w:r>
      <w:r w:rsidR="003822A7">
        <w:rPr>
          <w:rFonts w:ascii="TimesNewRomanPSMT" w:hAnsi="TimesNewRomanPSMT" w:cs="TimesNewRomanPSMT"/>
          <w:b/>
          <w:bCs/>
          <w:sz w:val="18"/>
          <w:szCs w:val="18"/>
        </w:rPr>
        <w:t xml:space="preserve"> COMANDO </w:t>
      </w:r>
    </w:p>
    <w:p w:rsidR="003822A7" w:rsidRDefault="003822A7" w:rsidP="003822A7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  <w:r>
        <w:rPr>
          <w:rFonts w:ascii="TimesNewRomanPSMT" w:hAnsi="TimesNewRomanPSMT" w:cs="TimesNewRomanPSMT"/>
          <w:b/>
          <w:bCs/>
          <w:sz w:val="18"/>
          <w:szCs w:val="18"/>
        </w:rPr>
        <w:tab/>
        <w:t>VIGILI DEL FUOCO</w:t>
      </w:r>
    </w:p>
    <w:p w:rsidR="003822A7" w:rsidRDefault="003822A7" w:rsidP="003822A7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  <w:r>
        <w:rPr>
          <w:rFonts w:ascii="TimesNewRomanPSMT" w:hAnsi="TimesNewRomanPSMT" w:cs="TimesNewRomanPSMT"/>
          <w:b/>
          <w:bCs/>
          <w:sz w:val="18"/>
          <w:szCs w:val="18"/>
        </w:rPr>
        <w:tab/>
        <w:t>LATINA</w:t>
      </w:r>
    </w:p>
    <w:p w:rsidR="003822A7" w:rsidRDefault="003822A7" w:rsidP="003822A7">
      <w:pPr>
        <w:widowControl w:val="0"/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sz w:val="20"/>
          <w:szCs w:val="2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/>
      </w:tblPr>
      <w:tblGrid>
        <w:gridCol w:w="10173"/>
      </w:tblGrid>
      <w:tr w:rsidR="003822A7" w:rsidTr="00D46527">
        <w:tc>
          <w:tcPr>
            <w:tcW w:w="10173" w:type="dxa"/>
            <w:tcBorders>
              <w:top w:val="single" w:sz="4" w:space="0" w:color="BFBFBF"/>
              <w:bottom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Esatta ragione sociale dell’Ente o Azienda richiedente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</w:p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120" w:lineRule="auto"/>
              <w:ind w:right="-7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____________________________________________________Sede:________________________________</w:t>
            </w:r>
          </w:p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Via _________________________________ n. ________ città _________________________ Prov. (______)</w:t>
            </w:r>
          </w:p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120" w:lineRule="auto"/>
              <w:ind w:right="-7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</w:tbl>
    <w:p w:rsidR="003822A7" w:rsidRDefault="003822A7" w:rsidP="003822A7">
      <w:pPr>
        <w:widowControl w:val="0"/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sz w:val="20"/>
          <w:szCs w:val="20"/>
        </w:rPr>
      </w:pPr>
    </w:p>
    <w:p w:rsidR="003822A7" w:rsidRDefault="003822A7" w:rsidP="003822A7">
      <w:pPr>
        <w:widowControl w:val="0"/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20"/>
          <w:szCs w:val="20"/>
        </w:rPr>
      </w:pPr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ELENCO DEI PARTECIPANTI AL CORSO </w:t>
      </w:r>
      <w:proofErr w:type="spellStart"/>
      <w:r>
        <w:rPr>
          <w:rFonts w:ascii="TimesNewRomanPSMT" w:hAnsi="TimesNewRomanPSMT" w:cs="TimesNewRomanPSMT"/>
          <w:b/>
          <w:bCs/>
          <w:sz w:val="20"/>
          <w:szCs w:val="20"/>
        </w:rPr>
        <w:t>DI</w:t>
      </w:r>
      <w:proofErr w:type="spellEnd"/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 FORMAZIONE</w:t>
      </w:r>
    </w:p>
    <w:p w:rsidR="003822A7" w:rsidRDefault="003822A7" w:rsidP="003822A7">
      <w:pPr>
        <w:widowControl w:val="0"/>
        <w:autoSpaceDE w:val="0"/>
        <w:autoSpaceDN w:val="0"/>
        <w:adjustRightInd w:val="0"/>
        <w:spacing w:line="120" w:lineRule="auto"/>
        <w:ind w:right="-7"/>
        <w:jc w:val="both"/>
        <w:rPr>
          <w:rFonts w:ascii="TimesNewRomanPSMT" w:hAnsi="TimesNewRomanPSMT" w:cs="TimesNewRomanPSMT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170"/>
        <w:gridCol w:w="236"/>
        <w:gridCol w:w="1454"/>
        <w:gridCol w:w="236"/>
        <w:gridCol w:w="1454"/>
        <w:gridCol w:w="236"/>
      </w:tblGrid>
      <w:tr w:rsidR="003822A7" w:rsidTr="00D46527">
        <w:tc>
          <w:tcPr>
            <w:tcW w:w="1809" w:type="dxa"/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Tipo di rischio:</w:t>
            </w:r>
          </w:p>
        </w:tc>
        <w:tc>
          <w:tcPr>
            <w:tcW w:w="1170" w:type="dxa"/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ind w:right="-7"/>
              <w:jc w:val="right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1 FOR</w:t>
            </w:r>
          </w:p>
        </w:tc>
        <w:tc>
          <w:tcPr>
            <w:tcW w:w="236" w:type="dxa"/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ind w:right="-7"/>
              <w:jc w:val="right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2 FOR</w:t>
            </w:r>
          </w:p>
        </w:tc>
        <w:tc>
          <w:tcPr>
            <w:tcW w:w="236" w:type="dxa"/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ind w:right="-7"/>
              <w:jc w:val="right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3 FOR</w:t>
            </w:r>
          </w:p>
        </w:tc>
        <w:tc>
          <w:tcPr>
            <w:tcW w:w="236" w:type="dxa"/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ind w:right="-7"/>
              <w:jc w:val="both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</w:tc>
      </w:tr>
    </w:tbl>
    <w:p w:rsidR="003822A7" w:rsidRDefault="003822A7" w:rsidP="003822A7">
      <w:pPr>
        <w:widowControl w:val="0"/>
        <w:autoSpaceDE w:val="0"/>
        <w:autoSpaceDN w:val="0"/>
        <w:adjustRightInd w:val="0"/>
        <w:spacing w:line="120" w:lineRule="auto"/>
        <w:ind w:right="-7"/>
        <w:jc w:val="both"/>
        <w:rPr>
          <w:rFonts w:ascii="TimesNewRomanPSMT" w:hAnsi="TimesNewRomanPSMT" w:cs="TimesNewRomanPSMT"/>
          <w:i/>
          <w:iCs/>
          <w:sz w:val="20"/>
          <w:szCs w:val="20"/>
        </w:rPr>
      </w:pPr>
    </w:p>
    <w:p w:rsidR="003822A7" w:rsidRDefault="003822A7" w:rsidP="003822A7">
      <w:pPr>
        <w:widowControl w:val="0"/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i/>
          <w:iCs/>
          <w:sz w:val="20"/>
          <w:szCs w:val="20"/>
        </w:rPr>
      </w:pPr>
      <w:r>
        <w:rPr>
          <w:rFonts w:ascii="TimesNewRomanPSMT" w:hAnsi="TimesNewRomanPSMT" w:cs="TimesNewRomanPSMT"/>
          <w:i/>
          <w:iCs/>
          <w:sz w:val="20"/>
          <w:szCs w:val="20"/>
        </w:rPr>
        <w:t xml:space="preserve"> (indicare con precisione in stampatello i dati relativi ai partecipanti)</w:t>
      </w:r>
    </w:p>
    <w:p w:rsidR="003822A7" w:rsidRDefault="003822A7" w:rsidP="003822A7">
      <w:pPr>
        <w:widowControl w:val="0"/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i/>
          <w:iCs/>
          <w:sz w:val="20"/>
          <w:szCs w:val="20"/>
        </w:rPr>
      </w:pPr>
    </w:p>
    <w:tbl>
      <w:tblPr>
        <w:tblW w:w="10915" w:type="dxa"/>
        <w:tblInd w:w="-34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/>
      </w:tblPr>
      <w:tblGrid>
        <w:gridCol w:w="534"/>
        <w:gridCol w:w="1593"/>
        <w:gridCol w:w="1525"/>
        <w:gridCol w:w="1877"/>
        <w:gridCol w:w="1276"/>
        <w:gridCol w:w="2126"/>
        <w:gridCol w:w="709"/>
        <w:gridCol w:w="1275"/>
      </w:tblGrid>
      <w:tr w:rsidR="003822A7" w:rsidTr="00D46527"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7"/>
              <w:jc w:val="center"/>
              <w:rPr>
                <w:rFonts w:ascii="TimesNewRomanPSMT" w:hAnsi="TimesNewRomanPSMT" w:cs="TimesNewRomanPSMT"/>
                <w:b/>
                <w:bCs/>
                <w:position w:val="-1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bCs/>
                <w:position w:val="-10"/>
                <w:sz w:val="20"/>
                <w:szCs w:val="20"/>
              </w:rPr>
              <w:t>N.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7"/>
              <w:jc w:val="center"/>
              <w:rPr>
                <w:rFonts w:ascii="TimesNewRomanPSMT" w:hAnsi="TimesNewRomanPSMT" w:cs="TimesNewRomanPSMT"/>
                <w:b/>
                <w:bCs/>
                <w:position w:val="-1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bCs/>
                <w:position w:val="-10"/>
                <w:sz w:val="20"/>
                <w:szCs w:val="20"/>
              </w:rPr>
              <w:t>Cognome</w:t>
            </w: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7"/>
              <w:jc w:val="center"/>
              <w:rPr>
                <w:rFonts w:ascii="TimesNewRomanPSMT" w:hAnsi="TimesNewRomanPSMT" w:cs="TimesNewRomanPSMT"/>
                <w:b/>
                <w:bCs/>
                <w:position w:val="-1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bCs/>
                <w:position w:val="-10"/>
                <w:sz w:val="20"/>
                <w:szCs w:val="20"/>
              </w:rPr>
              <w:t>Nome</w:t>
            </w: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7"/>
              <w:jc w:val="center"/>
              <w:rPr>
                <w:rFonts w:ascii="TimesNewRomanPSMT" w:hAnsi="TimesNewRomanPSMT" w:cs="TimesNewRomanPSMT"/>
                <w:b/>
                <w:bCs/>
                <w:position w:val="-1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bCs/>
                <w:position w:val="-10"/>
                <w:sz w:val="20"/>
                <w:szCs w:val="20"/>
              </w:rPr>
              <w:t>Codice Fiscale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7"/>
              <w:jc w:val="center"/>
              <w:rPr>
                <w:rFonts w:ascii="TimesNewRomanPSMT" w:hAnsi="TimesNewRomanPSMT" w:cs="TimesNewRomanPSMT"/>
                <w:b/>
                <w:bCs/>
                <w:position w:val="-1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bCs/>
                <w:position w:val="-10"/>
                <w:sz w:val="20"/>
                <w:szCs w:val="20"/>
              </w:rPr>
              <w:t>Data di nascita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7"/>
              <w:jc w:val="center"/>
              <w:rPr>
                <w:rFonts w:ascii="TimesNewRomanPSMT" w:hAnsi="TimesNewRomanPSMT" w:cs="TimesNewRomanPSMT"/>
                <w:b/>
                <w:bCs/>
                <w:position w:val="-1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bCs/>
                <w:position w:val="-10"/>
                <w:sz w:val="20"/>
                <w:szCs w:val="20"/>
              </w:rPr>
              <w:t>Comune di nascita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7"/>
              <w:jc w:val="center"/>
              <w:rPr>
                <w:rFonts w:ascii="TimesNewRomanPSMT" w:hAnsi="TimesNewRomanPSMT" w:cs="TimesNewRomanPSMT"/>
                <w:b/>
                <w:bCs/>
                <w:position w:val="-1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bCs/>
                <w:position w:val="-10"/>
                <w:sz w:val="20"/>
                <w:szCs w:val="20"/>
              </w:rPr>
              <w:t>prov.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7"/>
              <w:jc w:val="center"/>
              <w:rPr>
                <w:rFonts w:ascii="TimesNewRomanPSMT" w:hAnsi="TimesNewRomanPSMT" w:cs="TimesNewRomanPSMT"/>
                <w:b/>
                <w:bCs/>
                <w:position w:val="-1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bCs/>
                <w:position w:val="-10"/>
                <w:sz w:val="20"/>
                <w:szCs w:val="20"/>
              </w:rPr>
              <w:t>Stato</w:t>
            </w:r>
          </w:p>
        </w:tc>
      </w:tr>
      <w:tr w:rsidR="003822A7" w:rsidTr="00D46527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3822A7" w:rsidTr="00D46527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3822A7" w:rsidTr="00D46527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3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3822A7" w:rsidTr="00D46527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4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3822A7" w:rsidTr="00D46527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5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3822A7" w:rsidTr="00D46527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6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3822A7" w:rsidTr="00D46527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7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3822A7" w:rsidTr="00D46527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8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3822A7" w:rsidTr="00D46527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9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3822A7" w:rsidTr="00D46527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10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3822A7" w:rsidTr="00D46527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11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3822A7" w:rsidTr="00D46527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12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3822A7" w:rsidTr="00D46527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13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3822A7" w:rsidTr="00D46527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14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3822A7" w:rsidTr="00D46527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15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3822A7" w:rsidTr="00D46527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16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3822A7" w:rsidTr="00D46527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17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3822A7" w:rsidTr="00D46527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18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3822A7" w:rsidTr="00D46527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19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3822A7" w:rsidTr="00D46527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20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3822A7" w:rsidTr="00D46527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21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3822A7" w:rsidTr="00D46527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22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3822A7" w:rsidTr="00D46527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23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3822A7" w:rsidTr="00D46527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24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3822A7" w:rsidTr="00D46527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25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  <w:tr w:rsidR="003822A7" w:rsidTr="00D46527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5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  <w:t>26</w:t>
            </w:r>
          </w:p>
        </w:tc>
        <w:tc>
          <w:tcPr>
            <w:tcW w:w="1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3822A7" w:rsidRDefault="003822A7" w:rsidP="00D465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ascii="TimesNewRomanPSMT" w:hAnsi="TimesNewRomanPSMT" w:cs="TimesNewRomanPSMT"/>
                <w:position w:val="-14"/>
                <w:sz w:val="20"/>
                <w:szCs w:val="20"/>
              </w:rPr>
            </w:pPr>
          </w:p>
        </w:tc>
      </w:tr>
    </w:tbl>
    <w:p w:rsidR="00BF6EBC" w:rsidRDefault="00BF6EBC" w:rsidP="003822A7">
      <w:pPr>
        <w:widowControl w:val="0"/>
        <w:tabs>
          <w:tab w:val="center" w:pos="1134"/>
        </w:tabs>
        <w:autoSpaceDE w:val="0"/>
        <w:autoSpaceDN w:val="0"/>
        <w:adjustRightInd w:val="0"/>
        <w:ind w:right="-7"/>
        <w:jc w:val="both"/>
        <w:rPr>
          <w:rFonts w:ascii="TimesNewRomanPSMT" w:hAnsi="TimesNewRomanPSMT" w:cs="TimesNewRomanPSMT"/>
          <w:b/>
          <w:bCs/>
          <w:sz w:val="16"/>
          <w:szCs w:val="16"/>
        </w:rPr>
      </w:pPr>
    </w:p>
    <w:sectPr w:rsidR="00BF6EBC" w:rsidSect="003822A7">
      <w:pgSz w:w="11900" w:h="16840"/>
      <w:pgMar w:top="113" w:right="851" w:bottom="680" w:left="42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20D48A3"/>
    <w:multiLevelType w:val="singleLevel"/>
    <w:tmpl w:val="FACE7A6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proofState w:spelling="clean"/>
  <w:stylePaneFormatFilter w:val="3F01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76042"/>
    <w:rsid w:val="00074120"/>
    <w:rsid w:val="000B45FA"/>
    <w:rsid w:val="00186C9C"/>
    <w:rsid w:val="00195449"/>
    <w:rsid w:val="001F36D2"/>
    <w:rsid w:val="0033592E"/>
    <w:rsid w:val="003822A7"/>
    <w:rsid w:val="003E75FE"/>
    <w:rsid w:val="00421E87"/>
    <w:rsid w:val="00460E4A"/>
    <w:rsid w:val="00461F1E"/>
    <w:rsid w:val="004803D3"/>
    <w:rsid w:val="005630E2"/>
    <w:rsid w:val="00567567"/>
    <w:rsid w:val="005762E2"/>
    <w:rsid w:val="005E2A78"/>
    <w:rsid w:val="006C4754"/>
    <w:rsid w:val="006E7B3D"/>
    <w:rsid w:val="00700184"/>
    <w:rsid w:val="00725A04"/>
    <w:rsid w:val="00774198"/>
    <w:rsid w:val="007A72C4"/>
    <w:rsid w:val="00825ABC"/>
    <w:rsid w:val="00853214"/>
    <w:rsid w:val="008C5DB8"/>
    <w:rsid w:val="009C2EB3"/>
    <w:rsid w:val="009C79E7"/>
    <w:rsid w:val="00A252E7"/>
    <w:rsid w:val="00A36897"/>
    <w:rsid w:val="00AB3734"/>
    <w:rsid w:val="00B31373"/>
    <w:rsid w:val="00B65CF9"/>
    <w:rsid w:val="00BA5929"/>
    <w:rsid w:val="00BC707C"/>
    <w:rsid w:val="00BF6EBC"/>
    <w:rsid w:val="00C76042"/>
    <w:rsid w:val="00D1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79E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3E75FE"/>
    <w:pPr>
      <w:jc w:val="both"/>
    </w:pPr>
    <w:rPr>
      <w:rFonts w:ascii="Sans Serif 10cpi" w:hAnsi="Sans Serif 10cpi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3E75FE"/>
    <w:rPr>
      <w:rFonts w:ascii="Sans Serif 10cpi" w:hAnsi="Sans Serif 10cp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Bollo £. 20.000</vt:lpstr>
    </vt:vector>
  </TitlesOfParts>
  <Company>Comando VV.F. Latina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Bollo £. 20.000</dc:title>
  <dc:creator>ISPETTORATO LAZIO</dc:creator>
  <cp:lastModifiedBy>daniele.marsella</cp:lastModifiedBy>
  <cp:revision>9</cp:revision>
  <dcterms:created xsi:type="dcterms:W3CDTF">2024-02-05T15:35:00Z</dcterms:created>
  <dcterms:modified xsi:type="dcterms:W3CDTF">2025-03-13T12:43:00Z</dcterms:modified>
</cp:coreProperties>
</file>