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906" w:type="dxa"/>
        <w:jc w:val="center"/>
        <w:tblLook w:val="04A0" w:firstRow="1" w:lastRow="0" w:firstColumn="1" w:lastColumn="0" w:noHBand="0" w:noVBand="1"/>
      </w:tblPr>
      <w:tblGrid>
        <w:gridCol w:w="3118"/>
        <w:gridCol w:w="3376"/>
        <w:gridCol w:w="3412"/>
      </w:tblGrid>
      <w:tr w:rsidR="00B12807" w14:paraId="481E8B62" w14:textId="77777777" w:rsidTr="00861C2D">
        <w:trPr>
          <w:trHeight w:val="2268"/>
          <w:jc w:val="center"/>
        </w:trPr>
        <w:tc>
          <w:tcPr>
            <w:tcW w:w="3118" w:type="dxa"/>
            <w:vAlign w:val="center"/>
          </w:tcPr>
          <w:p w14:paraId="4FDF6A1A" w14:textId="77777777" w:rsidR="007816F1" w:rsidRPr="00EF7D3F" w:rsidRDefault="007816F1" w:rsidP="00D730C7">
            <w:pPr>
              <w:pStyle w:val="Corpotesto"/>
              <w:kinsoku w:val="0"/>
              <w:overflowPunct w:val="0"/>
              <w:jc w:val="center"/>
              <w:rPr>
                <w:spacing w:val="-4"/>
                <w:sz w:val="24"/>
                <w:szCs w:val="24"/>
              </w:rPr>
            </w:pPr>
            <w:bookmarkStart w:id="0" w:name="_Hlk196733599"/>
            <w:r w:rsidRPr="00EF7D3F">
              <w:rPr>
                <w:spacing w:val="-4"/>
                <w:sz w:val="24"/>
                <w:szCs w:val="24"/>
              </w:rPr>
              <w:t>MARCA DA BOLLO</w:t>
            </w:r>
          </w:p>
          <w:p w14:paraId="043977A5" w14:textId="640D3908" w:rsidR="00B12807" w:rsidRPr="007816F1" w:rsidRDefault="007816F1" w:rsidP="00D730C7">
            <w:pPr>
              <w:pStyle w:val="Corpotesto"/>
              <w:kinsoku w:val="0"/>
              <w:overflowPunct w:val="0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EF7D3F">
              <w:rPr>
                <w:spacing w:val="-4"/>
                <w:sz w:val="24"/>
                <w:szCs w:val="24"/>
              </w:rPr>
              <w:t xml:space="preserve">€ </w:t>
            </w:r>
            <w:r w:rsidRPr="00EF7D3F">
              <w:rPr>
                <w:spacing w:val="-2"/>
                <w:sz w:val="24"/>
                <w:szCs w:val="24"/>
              </w:rPr>
              <w:t>16,00</w:t>
            </w:r>
          </w:p>
        </w:tc>
        <w:tc>
          <w:tcPr>
            <w:tcW w:w="3376" w:type="dxa"/>
            <w:vAlign w:val="center"/>
          </w:tcPr>
          <w:p w14:paraId="2515DD4B" w14:textId="77777777" w:rsidR="007816F1" w:rsidRPr="00861C2D" w:rsidRDefault="007816F1" w:rsidP="00D730C7">
            <w:pPr>
              <w:pStyle w:val="Corpotesto"/>
              <w:kinsoku w:val="0"/>
              <w:overflowPunct w:val="0"/>
              <w:spacing w:before="72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 w:rsidRPr="00861C2D">
              <w:rPr>
                <w:b/>
                <w:bCs/>
                <w:sz w:val="16"/>
                <w:szCs w:val="16"/>
              </w:rPr>
              <w:t>Esente</w:t>
            </w:r>
            <w:r w:rsidRPr="00861C2D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861C2D">
              <w:rPr>
                <w:b/>
                <w:bCs/>
                <w:sz w:val="16"/>
                <w:szCs w:val="16"/>
              </w:rPr>
              <w:t>da</w:t>
            </w:r>
            <w:r w:rsidRPr="00861C2D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61C2D">
              <w:rPr>
                <w:b/>
                <w:bCs/>
                <w:sz w:val="16"/>
                <w:szCs w:val="16"/>
              </w:rPr>
              <w:t>imposta</w:t>
            </w:r>
            <w:r w:rsidRPr="00861C2D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61C2D">
              <w:rPr>
                <w:b/>
                <w:bCs/>
                <w:sz w:val="16"/>
                <w:szCs w:val="16"/>
              </w:rPr>
              <w:t>di</w:t>
            </w:r>
            <w:r w:rsidRPr="00861C2D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61C2D">
              <w:rPr>
                <w:b/>
                <w:bCs/>
                <w:spacing w:val="-4"/>
                <w:sz w:val="16"/>
                <w:szCs w:val="16"/>
              </w:rPr>
              <w:t>bollo</w:t>
            </w:r>
          </w:p>
          <w:p w14:paraId="7BF1E746" w14:textId="644415A0" w:rsidR="007816F1" w:rsidRPr="00861C2D" w:rsidRDefault="007816F1" w:rsidP="00D730C7">
            <w:pPr>
              <w:pStyle w:val="Corpotesto"/>
              <w:kinsoku w:val="0"/>
              <w:overflowPunct w:val="0"/>
              <w:spacing w:after="240"/>
              <w:jc w:val="both"/>
              <w:rPr>
                <w:sz w:val="16"/>
                <w:szCs w:val="16"/>
              </w:rPr>
            </w:pPr>
            <w:r w:rsidRPr="00861C2D">
              <w:rPr>
                <w:sz w:val="16"/>
                <w:szCs w:val="16"/>
              </w:rPr>
              <w:t>in</w:t>
            </w:r>
            <w:r w:rsidRPr="00861C2D">
              <w:rPr>
                <w:spacing w:val="-3"/>
                <w:sz w:val="16"/>
                <w:szCs w:val="16"/>
              </w:rPr>
              <w:t xml:space="preserve"> </w:t>
            </w:r>
            <w:r w:rsidRPr="00861C2D">
              <w:rPr>
                <w:sz w:val="16"/>
                <w:szCs w:val="16"/>
              </w:rPr>
              <w:t>base</w:t>
            </w:r>
            <w:r w:rsidRPr="00861C2D">
              <w:rPr>
                <w:spacing w:val="-5"/>
                <w:sz w:val="16"/>
                <w:szCs w:val="16"/>
              </w:rPr>
              <w:t xml:space="preserve"> </w:t>
            </w:r>
            <w:r w:rsidRPr="00861C2D">
              <w:rPr>
                <w:sz w:val="16"/>
                <w:szCs w:val="16"/>
              </w:rPr>
              <w:t>al</w:t>
            </w:r>
            <w:r w:rsidRPr="00861C2D">
              <w:rPr>
                <w:spacing w:val="-6"/>
                <w:sz w:val="16"/>
                <w:szCs w:val="16"/>
              </w:rPr>
              <w:t xml:space="preserve"> </w:t>
            </w:r>
            <w:r w:rsidRPr="00861C2D">
              <w:rPr>
                <w:sz w:val="16"/>
                <w:szCs w:val="16"/>
              </w:rPr>
              <w:t>D.P.R.</w:t>
            </w:r>
            <w:r w:rsidRPr="00861C2D">
              <w:rPr>
                <w:spacing w:val="-4"/>
                <w:sz w:val="16"/>
                <w:szCs w:val="16"/>
              </w:rPr>
              <w:t xml:space="preserve"> </w:t>
            </w:r>
            <w:r w:rsidRPr="00861C2D">
              <w:rPr>
                <w:sz w:val="16"/>
                <w:szCs w:val="16"/>
              </w:rPr>
              <w:t>26 ottobre 1972, n. 642, Tabella “B”</w:t>
            </w:r>
            <w:r w:rsidR="00E32512" w:rsidRPr="00861C2D">
              <w:rPr>
                <w:sz w:val="16"/>
                <w:szCs w:val="16"/>
              </w:rPr>
              <w:t xml:space="preserve"> (</w:t>
            </w:r>
            <w:r w:rsidR="00E32512" w:rsidRPr="00861C2D">
              <w:rPr>
                <w:i/>
                <w:iCs/>
                <w:sz w:val="16"/>
                <w:szCs w:val="16"/>
              </w:rPr>
              <w:t>barrare</w:t>
            </w:r>
            <w:r w:rsidR="00E32512" w:rsidRPr="00861C2D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="00E32512" w:rsidRPr="00861C2D">
              <w:rPr>
                <w:i/>
                <w:iCs/>
                <w:sz w:val="16"/>
                <w:szCs w:val="16"/>
              </w:rPr>
              <w:t>la</w:t>
            </w:r>
            <w:r w:rsidR="00E32512" w:rsidRPr="00861C2D"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E32512" w:rsidRPr="00861C2D">
              <w:rPr>
                <w:i/>
                <w:iCs/>
                <w:sz w:val="16"/>
                <w:szCs w:val="16"/>
              </w:rPr>
              <w:t>voce</w:t>
            </w:r>
            <w:r w:rsidR="00E32512" w:rsidRPr="00861C2D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="00E32512" w:rsidRPr="00861C2D">
              <w:rPr>
                <w:i/>
                <w:iCs/>
                <w:sz w:val="16"/>
                <w:szCs w:val="16"/>
              </w:rPr>
              <w:t>che</w:t>
            </w:r>
            <w:r w:rsidR="00E32512" w:rsidRPr="00861C2D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="00E32512" w:rsidRPr="00861C2D">
              <w:rPr>
                <w:i/>
                <w:iCs/>
                <w:sz w:val="16"/>
                <w:szCs w:val="16"/>
              </w:rPr>
              <w:t>interessa</w:t>
            </w:r>
            <w:r w:rsidR="00E32512" w:rsidRPr="00861C2D">
              <w:rPr>
                <w:sz w:val="16"/>
                <w:szCs w:val="16"/>
              </w:rPr>
              <w:t>)</w:t>
            </w:r>
          </w:p>
          <w:p w14:paraId="59007DC9" w14:textId="20ECFB91" w:rsidR="007816F1" w:rsidRPr="00861C2D" w:rsidRDefault="00EF7D3F" w:rsidP="00D730C7">
            <w:pPr>
              <w:pStyle w:val="Corpotesto"/>
              <w:tabs>
                <w:tab w:val="left" w:pos="0"/>
              </w:tabs>
              <w:kinsoku w:val="0"/>
              <w:overflowPunct w:val="0"/>
              <w:spacing w:line="276" w:lineRule="auto"/>
              <w:rPr>
                <w:spacing w:val="-2"/>
                <w:sz w:val="16"/>
                <w:szCs w:val="16"/>
              </w:rPr>
            </w:pPr>
            <w:r w:rsidRPr="00861C2D">
              <w:rPr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1"/>
            <w:r w:rsidRPr="00861C2D">
              <w:rPr>
                <w:sz w:val="16"/>
                <w:szCs w:val="16"/>
              </w:rPr>
              <w:instrText xml:space="preserve"> FORMCHECKBOX </w:instrText>
            </w:r>
            <w:r w:rsidRPr="00861C2D">
              <w:rPr>
                <w:sz w:val="16"/>
                <w:szCs w:val="16"/>
              </w:rPr>
            </w:r>
            <w:r w:rsidRPr="00861C2D">
              <w:rPr>
                <w:sz w:val="16"/>
                <w:szCs w:val="16"/>
              </w:rPr>
              <w:fldChar w:fldCharType="separate"/>
            </w:r>
            <w:r w:rsidRPr="00861C2D">
              <w:rPr>
                <w:sz w:val="16"/>
                <w:szCs w:val="16"/>
              </w:rPr>
              <w:fldChar w:fldCharType="end"/>
            </w:r>
            <w:bookmarkEnd w:id="1"/>
            <w:r w:rsidR="007816F1" w:rsidRPr="00861C2D">
              <w:rPr>
                <w:sz w:val="16"/>
                <w:szCs w:val="16"/>
              </w:rPr>
              <w:t>Punto</w:t>
            </w:r>
            <w:r w:rsidR="007816F1" w:rsidRPr="00861C2D">
              <w:rPr>
                <w:spacing w:val="-3"/>
                <w:sz w:val="16"/>
                <w:szCs w:val="16"/>
              </w:rPr>
              <w:t xml:space="preserve"> </w:t>
            </w:r>
            <w:r w:rsidR="007816F1" w:rsidRPr="00861C2D">
              <w:rPr>
                <w:sz w:val="16"/>
                <w:szCs w:val="16"/>
              </w:rPr>
              <w:t>16</w:t>
            </w:r>
            <w:r w:rsidR="007816F1" w:rsidRPr="00861C2D">
              <w:rPr>
                <w:spacing w:val="-1"/>
                <w:sz w:val="16"/>
                <w:szCs w:val="16"/>
              </w:rPr>
              <w:t xml:space="preserve"> </w:t>
            </w:r>
            <w:r w:rsidR="007816F1" w:rsidRPr="00861C2D">
              <w:rPr>
                <w:sz w:val="16"/>
                <w:szCs w:val="16"/>
              </w:rPr>
              <w:t>(enti</w:t>
            </w:r>
            <w:r w:rsidR="007816F1" w:rsidRPr="00861C2D">
              <w:rPr>
                <w:spacing w:val="-1"/>
                <w:sz w:val="16"/>
                <w:szCs w:val="16"/>
              </w:rPr>
              <w:t xml:space="preserve"> </w:t>
            </w:r>
            <w:r w:rsidR="007816F1" w:rsidRPr="00861C2D">
              <w:rPr>
                <w:spacing w:val="-2"/>
                <w:sz w:val="16"/>
                <w:szCs w:val="16"/>
              </w:rPr>
              <w:t>pubblici)</w:t>
            </w:r>
          </w:p>
          <w:p w14:paraId="02E67CD6" w14:textId="4C74DA10" w:rsidR="007816F1" w:rsidRPr="00861C2D" w:rsidRDefault="00EF7D3F" w:rsidP="00D730C7">
            <w:pPr>
              <w:pStyle w:val="Corpotesto"/>
              <w:kinsoku w:val="0"/>
              <w:overflowPunct w:val="0"/>
              <w:spacing w:line="276" w:lineRule="auto"/>
              <w:rPr>
                <w:sz w:val="16"/>
                <w:szCs w:val="16"/>
              </w:rPr>
            </w:pPr>
            <w:r w:rsidRPr="00861C2D">
              <w:rPr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2"/>
            <w:r w:rsidRPr="00861C2D">
              <w:rPr>
                <w:sz w:val="16"/>
                <w:szCs w:val="16"/>
              </w:rPr>
              <w:instrText xml:space="preserve"> FORMCHECKBOX </w:instrText>
            </w:r>
            <w:r w:rsidRPr="00861C2D">
              <w:rPr>
                <w:sz w:val="16"/>
                <w:szCs w:val="16"/>
              </w:rPr>
            </w:r>
            <w:r w:rsidRPr="00861C2D">
              <w:rPr>
                <w:sz w:val="16"/>
                <w:szCs w:val="16"/>
              </w:rPr>
              <w:fldChar w:fldCharType="separate"/>
            </w:r>
            <w:r w:rsidRPr="00861C2D">
              <w:rPr>
                <w:sz w:val="16"/>
                <w:szCs w:val="16"/>
              </w:rPr>
              <w:fldChar w:fldCharType="end"/>
            </w:r>
            <w:bookmarkEnd w:id="2"/>
            <w:r w:rsidR="007816F1" w:rsidRPr="00861C2D">
              <w:rPr>
                <w:sz w:val="16"/>
                <w:szCs w:val="16"/>
              </w:rPr>
              <w:t>Punto</w:t>
            </w:r>
            <w:r w:rsidR="007816F1" w:rsidRPr="00861C2D">
              <w:rPr>
                <w:spacing w:val="-10"/>
                <w:sz w:val="16"/>
                <w:szCs w:val="16"/>
              </w:rPr>
              <w:t xml:space="preserve"> </w:t>
            </w:r>
            <w:r w:rsidR="007816F1" w:rsidRPr="00861C2D">
              <w:rPr>
                <w:sz w:val="16"/>
                <w:szCs w:val="16"/>
              </w:rPr>
              <w:t>27</w:t>
            </w:r>
            <w:r w:rsidR="007816F1" w:rsidRPr="00861C2D">
              <w:rPr>
                <w:spacing w:val="-9"/>
                <w:sz w:val="16"/>
                <w:szCs w:val="16"/>
              </w:rPr>
              <w:t xml:space="preserve"> </w:t>
            </w:r>
            <w:r w:rsidR="007816F1" w:rsidRPr="00861C2D">
              <w:rPr>
                <w:sz w:val="16"/>
                <w:szCs w:val="16"/>
              </w:rPr>
              <w:t>bis</w:t>
            </w:r>
            <w:r w:rsidR="007816F1" w:rsidRPr="00861C2D">
              <w:rPr>
                <w:spacing w:val="-9"/>
                <w:sz w:val="16"/>
                <w:szCs w:val="16"/>
              </w:rPr>
              <w:t xml:space="preserve"> </w:t>
            </w:r>
            <w:r w:rsidR="007816F1" w:rsidRPr="00861C2D">
              <w:rPr>
                <w:sz w:val="16"/>
                <w:szCs w:val="16"/>
              </w:rPr>
              <w:t>(onlus)</w:t>
            </w:r>
            <w:r w:rsidR="007816F1" w:rsidRPr="00861C2D">
              <w:rPr>
                <w:spacing w:val="-10"/>
                <w:sz w:val="16"/>
                <w:szCs w:val="16"/>
              </w:rPr>
              <w:t xml:space="preserve"> </w:t>
            </w:r>
            <w:r w:rsidR="007816F1" w:rsidRPr="00861C2D">
              <w:rPr>
                <w:sz w:val="16"/>
                <w:szCs w:val="16"/>
              </w:rPr>
              <w:t>in</w:t>
            </w:r>
            <w:r w:rsidR="007816F1" w:rsidRPr="00861C2D">
              <w:rPr>
                <w:spacing w:val="-10"/>
                <w:sz w:val="16"/>
                <w:szCs w:val="16"/>
              </w:rPr>
              <w:t xml:space="preserve"> </w:t>
            </w:r>
            <w:r w:rsidR="007816F1" w:rsidRPr="00861C2D">
              <w:rPr>
                <w:sz w:val="16"/>
                <w:szCs w:val="16"/>
              </w:rPr>
              <w:t>base</w:t>
            </w:r>
            <w:r w:rsidR="007816F1" w:rsidRPr="00861C2D">
              <w:rPr>
                <w:spacing w:val="-9"/>
                <w:sz w:val="16"/>
                <w:szCs w:val="16"/>
              </w:rPr>
              <w:t xml:space="preserve"> </w:t>
            </w:r>
            <w:r w:rsidR="007816F1" w:rsidRPr="00861C2D">
              <w:rPr>
                <w:sz w:val="16"/>
                <w:szCs w:val="16"/>
              </w:rPr>
              <w:t>alla</w:t>
            </w:r>
            <w:r w:rsidR="007816F1" w:rsidRPr="00861C2D">
              <w:rPr>
                <w:spacing w:val="-8"/>
                <w:sz w:val="16"/>
                <w:szCs w:val="16"/>
              </w:rPr>
              <w:t xml:space="preserve"> </w:t>
            </w:r>
            <w:r w:rsidR="007816F1" w:rsidRPr="00861C2D">
              <w:rPr>
                <w:sz w:val="16"/>
                <w:szCs w:val="16"/>
              </w:rPr>
              <w:t>L.</w:t>
            </w:r>
            <w:r w:rsidR="007816F1" w:rsidRPr="00861C2D">
              <w:rPr>
                <w:spacing w:val="-9"/>
                <w:sz w:val="16"/>
                <w:szCs w:val="16"/>
              </w:rPr>
              <w:t xml:space="preserve"> </w:t>
            </w:r>
            <w:r w:rsidR="007816F1" w:rsidRPr="00861C2D">
              <w:rPr>
                <w:sz w:val="16"/>
                <w:szCs w:val="16"/>
              </w:rPr>
              <w:t>n.</w:t>
            </w:r>
            <w:r w:rsidR="007816F1" w:rsidRPr="00861C2D">
              <w:rPr>
                <w:spacing w:val="-9"/>
                <w:sz w:val="16"/>
                <w:szCs w:val="16"/>
              </w:rPr>
              <w:t xml:space="preserve"> </w:t>
            </w:r>
            <w:r w:rsidR="007816F1" w:rsidRPr="00861C2D">
              <w:rPr>
                <w:sz w:val="16"/>
                <w:szCs w:val="16"/>
              </w:rPr>
              <w:t>266/91, art. 8</w:t>
            </w:r>
          </w:p>
          <w:p w14:paraId="2BAFA605" w14:textId="10916FFA" w:rsidR="00B12807" w:rsidRPr="00861C2D" w:rsidRDefault="00EF7D3F" w:rsidP="00D730C7">
            <w:pPr>
              <w:pStyle w:val="Corpotesto"/>
              <w:kinsoku w:val="0"/>
              <w:overflowPunct w:val="0"/>
              <w:spacing w:line="276" w:lineRule="auto"/>
              <w:rPr>
                <w:spacing w:val="-2"/>
                <w:sz w:val="16"/>
                <w:szCs w:val="16"/>
              </w:rPr>
            </w:pPr>
            <w:r w:rsidRPr="00861C2D">
              <w:rPr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3"/>
            <w:r w:rsidRPr="00861C2D">
              <w:rPr>
                <w:sz w:val="16"/>
                <w:szCs w:val="16"/>
              </w:rPr>
              <w:instrText xml:space="preserve"> FORMCHECKBOX </w:instrText>
            </w:r>
            <w:r w:rsidRPr="00861C2D">
              <w:rPr>
                <w:sz w:val="16"/>
                <w:szCs w:val="16"/>
              </w:rPr>
            </w:r>
            <w:r w:rsidRPr="00861C2D">
              <w:rPr>
                <w:sz w:val="16"/>
                <w:szCs w:val="16"/>
              </w:rPr>
              <w:fldChar w:fldCharType="separate"/>
            </w:r>
            <w:r w:rsidRPr="00861C2D">
              <w:rPr>
                <w:sz w:val="16"/>
                <w:szCs w:val="16"/>
              </w:rPr>
              <w:fldChar w:fldCharType="end"/>
            </w:r>
            <w:bookmarkEnd w:id="3"/>
            <w:r w:rsidR="007816F1" w:rsidRPr="00861C2D">
              <w:rPr>
                <w:sz w:val="16"/>
                <w:szCs w:val="16"/>
              </w:rPr>
              <w:t>Iscritto</w:t>
            </w:r>
            <w:r w:rsidR="007816F1" w:rsidRPr="00861C2D">
              <w:rPr>
                <w:spacing w:val="-2"/>
                <w:sz w:val="16"/>
                <w:szCs w:val="16"/>
              </w:rPr>
              <w:t xml:space="preserve"> </w:t>
            </w:r>
            <w:r w:rsidR="007816F1" w:rsidRPr="00861C2D">
              <w:rPr>
                <w:sz w:val="16"/>
                <w:szCs w:val="16"/>
              </w:rPr>
              <w:t>al</w:t>
            </w:r>
            <w:r w:rsidR="007816F1" w:rsidRPr="00861C2D">
              <w:rPr>
                <w:spacing w:val="-1"/>
                <w:sz w:val="16"/>
                <w:szCs w:val="16"/>
              </w:rPr>
              <w:t xml:space="preserve"> </w:t>
            </w:r>
            <w:r w:rsidR="007816F1" w:rsidRPr="00861C2D">
              <w:rPr>
                <w:sz w:val="16"/>
                <w:szCs w:val="16"/>
              </w:rPr>
              <w:t>registro</w:t>
            </w:r>
            <w:r w:rsidR="007816F1" w:rsidRPr="00861C2D">
              <w:rPr>
                <w:spacing w:val="-2"/>
                <w:sz w:val="16"/>
                <w:szCs w:val="16"/>
              </w:rPr>
              <w:t xml:space="preserve"> </w:t>
            </w:r>
            <w:r w:rsidR="007816F1" w:rsidRPr="00861C2D">
              <w:rPr>
                <w:sz w:val="16"/>
                <w:szCs w:val="16"/>
              </w:rPr>
              <w:t>provinciale</w:t>
            </w:r>
            <w:r w:rsidR="007816F1" w:rsidRPr="00861C2D">
              <w:rPr>
                <w:spacing w:val="-1"/>
                <w:sz w:val="16"/>
                <w:szCs w:val="16"/>
              </w:rPr>
              <w:t xml:space="preserve"> </w:t>
            </w:r>
            <w:r w:rsidR="007816F1" w:rsidRPr="00861C2D">
              <w:rPr>
                <w:sz w:val="16"/>
                <w:szCs w:val="16"/>
              </w:rPr>
              <w:t>del</w:t>
            </w:r>
            <w:r w:rsidR="007816F1" w:rsidRPr="00861C2D">
              <w:rPr>
                <w:spacing w:val="-2"/>
                <w:sz w:val="16"/>
                <w:szCs w:val="16"/>
              </w:rPr>
              <w:t xml:space="preserve"> volontariato</w:t>
            </w:r>
          </w:p>
        </w:tc>
        <w:tc>
          <w:tcPr>
            <w:tcW w:w="3412" w:type="dxa"/>
            <w:tcBorders>
              <w:top w:val="nil"/>
              <w:bottom w:val="nil"/>
              <w:right w:val="nil"/>
            </w:tcBorders>
            <w:vAlign w:val="center"/>
          </w:tcPr>
          <w:p w14:paraId="49D5A27D" w14:textId="23698E20" w:rsidR="00EF7D3F" w:rsidRPr="00EF7D3F" w:rsidRDefault="00EF7D3F" w:rsidP="00D730C7">
            <w:pPr>
              <w:pStyle w:val="Corpotesto"/>
              <w:kinsoku w:val="0"/>
              <w:overflowPunct w:val="0"/>
              <w:spacing w:before="72" w:line="276" w:lineRule="auto"/>
              <w:ind w:left="347"/>
              <w:rPr>
                <w:b/>
                <w:bCs/>
                <w:sz w:val="20"/>
                <w:szCs w:val="20"/>
              </w:rPr>
            </w:pPr>
            <w:r w:rsidRPr="00EF7D3F">
              <w:rPr>
                <w:b/>
                <w:bCs/>
                <w:sz w:val="20"/>
                <w:szCs w:val="20"/>
              </w:rPr>
              <w:t>Al</w:t>
            </w:r>
            <w:r w:rsidRPr="00EF7D3F">
              <w:rPr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EF7D3F">
              <w:rPr>
                <w:b/>
                <w:bCs/>
                <w:sz w:val="20"/>
                <w:szCs w:val="20"/>
              </w:rPr>
              <w:t>Comando dei</w:t>
            </w:r>
            <w:r w:rsidRPr="00EF7D3F">
              <w:rPr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EF7D3F">
              <w:rPr>
                <w:b/>
                <w:bCs/>
                <w:sz w:val="20"/>
                <w:szCs w:val="20"/>
              </w:rPr>
              <w:t>Vigili del Fuoco di Reggio Emilia</w:t>
            </w:r>
          </w:p>
          <w:p w14:paraId="19998BB2" w14:textId="77777777" w:rsidR="00EF7D3F" w:rsidRDefault="00EF7D3F" w:rsidP="00D730C7">
            <w:pPr>
              <w:pStyle w:val="Corpotesto"/>
              <w:kinsoku w:val="0"/>
              <w:overflowPunct w:val="0"/>
              <w:spacing w:line="276" w:lineRule="auto"/>
              <w:ind w:left="347"/>
              <w:rPr>
                <w:spacing w:val="-10"/>
                <w:sz w:val="20"/>
                <w:szCs w:val="20"/>
              </w:rPr>
            </w:pPr>
            <w:r w:rsidRPr="00EF7D3F">
              <w:rPr>
                <w:sz w:val="20"/>
                <w:szCs w:val="20"/>
              </w:rPr>
              <w:t>Via della Canalina n.</w:t>
            </w:r>
            <w:r w:rsidRPr="00EF7D3F">
              <w:rPr>
                <w:spacing w:val="-10"/>
                <w:sz w:val="20"/>
                <w:szCs w:val="20"/>
              </w:rPr>
              <w:t>8,</w:t>
            </w:r>
          </w:p>
          <w:p w14:paraId="0150F8CB" w14:textId="7C96452F" w:rsidR="00EF7D3F" w:rsidRDefault="00EF7D3F" w:rsidP="00D730C7">
            <w:pPr>
              <w:pStyle w:val="Corpotesto"/>
              <w:kinsoku w:val="0"/>
              <w:overflowPunct w:val="0"/>
              <w:spacing w:after="240" w:line="276" w:lineRule="auto"/>
              <w:ind w:left="347"/>
              <w:rPr>
                <w:sz w:val="20"/>
                <w:szCs w:val="20"/>
              </w:rPr>
            </w:pPr>
            <w:r w:rsidRPr="00EF7D3F">
              <w:rPr>
                <w:sz w:val="20"/>
                <w:szCs w:val="20"/>
              </w:rPr>
              <w:t>42123</w:t>
            </w:r>
            <w:r w:rsidRPr="00EF7D3F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- </w:t>
            </w:r>
            <w:r w:rsidRPr="00EF7D3F">
              <w:rPr>
                <w:sz w:val="20"/>
                <w:szCs w:val="20"/>
              </w:rPr>
              <w:t>Reggio Emilia (RE)</w:t>
            </w:r>
          </w:p>
          <w:p w14:paraId="4697552C" w14:textId="36AB514C" w:rsidR="00EF7D3F" w:rsidRPr="00CE70E4" w:rsidRDefault="00EF7D3F" w:rsidP="00D730C7">
            <w:pPr>
              <w:pStyle w:val="Corpotesto"/>
              <w:tabs>
                <w:tab w:val="left" w:pos="1765"/>
              </w:tabs>
              <w:kinsoku w:val="0"/>
              <w:overflowPunct w:val="0"/>
              <w:spacing w:line="276" w:lineRule="auto"/>
              <w:ind w:left="347"/>
              <w:rPr>
                <w:b/>
                <w:bCs/>
                <w:spacing w:val="-5"/>
                <w:sz w:val="20"/>
                <w:szCs w:val="20"/>
              </w:rPr>
            </w:pPr>
            <w:r w:rsidRPr="00CE70E4">
              <w:rPr>
                <w:b/>
                <w:bCs/>
                <w:sz w:val="20"/>
                <w:szCs w:val="20"/>
              </w:rPr>
              <w:t>Prot.</w:t>
            </w:r>
            <w:r w:rsidRPr="00CE70E4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E70E4">
              <w:rPr>
                <w:b/>
                <w:bCs/>
                <w:spacing w:val="-7"/>
                <w:sz w:val="20"/>
                <w:szCs w:val="20"/>
              </w:rPr>
              <w:t>N.</w:t>
            </w:r>
            <w:r w:rsidRPr="00CE70E4">
              <w:rPr>
                <w:b/>
                <w:bCs/>
                <w:sz w:val="20"/>
                <w:szCs w:val="20"/>
              </w:rPr>
              <w:tab/>
            </w:r>
            <w:r w:rsidRPr="00CE70E4">
              <w:rPr>
                <w:b/>
                <w:bCs/>
                <w:spacing w:val="-5"/>
                <w:sz w:val="20"/>
                <w:szCs w:val="20"/>
              </w:rPr>
              <w:t>del</w:t>
            </w:r>
          </w:p>
          <w:p w14:paraId="0C80E6AF" w14:textId="5CFA749C" w:rsidR="00B12807" w:rsidRPr="00EF7D3F" w:rsidRDefault="00EF7D3F" w:rsidP="00D730C7">
            <w:pPr>
              <w:pStyle w:val="Corpotesto"/>
              <w:kinsoku w:val="0"/>
              <w:overflowPunct w:val="0"/>
              <w:spacing w:line="276" w:lineRule="auto"/>
              <w:ind w:left="347"/>
              <w:rPr>
                <w:spacing w:val="-2"/>
                <w:sz w:val="20"/>
                <w:szCs w:val="20"/>
              </w:rPr>
            </w:pPr>
            <w:r w:rsidRPr="00EF7D3F">
              <w:rPr>
                <w:sz w:val="20"/>
                <w:szCs w:val="20"/>
              </w:rPr>
              <w:t>(</w:t>
            </w:r>
            <w:r w:rsidRPr="00EF7D3F">
              <w:rPr>
                <w:i/>
                <w:iCs/>
                <w:sz w:val="20"/>
                <w:szCs w:val="20"/>
              </w:rPr>
              <w:t>spazio</w:t>
            </w:r>
            <w:r w:rsidRPr="00EF7D3F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EF7D3F">
              <w:rPr>
                <w:i/>
                <w:iCs/>
                <w:sz w:val="20"/>
                <w:szCs w:val="20"/>
              </w:rPr>
              <w:t>riservato</w:t>
            </w:r>
            <w:r w:rsidRPr="00EF7D3F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EF7D3F">
              <w:rPr>
                <w:i/>
                <w:iCs/>
                <w:sz w:val="20"/>
                <w:szCs w:val="20"/>
              </w:rPr>
              <w:t>all’Ufficio</w:t>
            </w:r>
            <w:r w:rsidRPr="00EF7D3F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EF7D3F">
              <w:rPr>
                <w:i/>
                <w:iCs/>
                <w:spacing w:val="-2"/>
                <w:sz w:val="20"/>
                <w:szCs w:val="20"/>
              </w:rPr>
              <w:t>Comando</w:t>
            </w:r>
            <w:r w:rsidRPr="00EF7D3F">
              <w:rPr>
                <w:spacing w:val="-2"/>
                <w:sz w:val="20"/>
                <w:szCs w:val="20"/>
              </w:rPr>
              <w:t>)</w:t>
            </w:r>
          </w:p>
        </w:tc>
      </w:tr>
    </w:tbl>
    <w:p w14:paraId="082A2D7C" w14:textId="77777777" w:rsidR="001B215A" w:rsidRDefault="001B215A" w:rsidP="00D730C7">
      <w:pPr>
        <w:pStyle w:val="Corpotesto"/>
        <w:kinsoku w:val="0"/>
        <w:overflowPunct w:val="0"/>
        <w:spacing w:before="100"/>
        <w:ind w:left="1440" w:right="209"/>
        <w:jc w:val="both"/>
        <w:rPr>
          <w:b/>
          <w:bCs/>
          <w:sz w:val="24"/>
          <w:szCs w:val="24"/>
          <w:u w:val="single"/>
        </w:rPr>
      </w:pPr>
    </w:p>
    <w:p w14:paraId="383474BB" w14:textId="5C7F9789" w:rsidR="00EF7D3F" w:rsidRPr="00861C2D" w:rsidRDefault="00EF7D3F" w:rsidP="00531106">
      <w:pPr>
        <w:pStyle w:val="Corpotesto"/>
        <w:kinsoku w:val="0"/>
        <w:overflowPunct w:val="0"/>
        <w:spacing w:after="240"/>
        <w:ind w:left="1440" w:right="3" w:hanging="1440"/>
        <w:jc w:val="both"/>
        <w:rPr>
          <w:b/>
          <w:bCs/>
          <w:sz w:val="24"/>
          <w:szCs w:val="24"/>
        </w:rPr>
      </w:pPr>
      <w:r w:rsidRPr="00D635FF">
        <w:rPr>
          <w:b/>
          <w:bCs/>
          <w:sz w:val="24"/>
          <w:szCs w:val="24"/>
          <w:u w:val="single"/>
        </w:rPr>
        <w:t>OGGETTO</w:t>
      </w:r>
      <w:r w:rsidRPr="00861C2D">
        <w:rPr>
          <w:b/>
          <w:bCs/>
          <w:sz w:val="24"/>
          <w:szCs w:val="24"/>
        </w:rPr>
        <w:t>:</w:t>
      </w:r>
      <w:r w:rsidRPr="00861C2D">
        <w:rPr>
          <w:b/>
          <w:bCs/>
          <w:sz w:val="24"/>
          <w:szCs w:val="24"/>
        </w:rPr>
        <w:tab/>
      </w:r>
      <w:r w:rsidRPr="00861C2D">
        <w:rPr>
          <w:sz w:val="24"/>
          <w:szCs w:val="24"/>
        </w:rPr>
        <w:t>Richiesta di corsi di formazione per i lavoratori incaricati di attuare le misure di</w:t>
      </w:r>
      <w:r w:rsidRPr="00861C2D">
        <w:rPr>
          <w:spacing w:val="80"/>
          <w:sz w:val="24"/>
          <w:szCs w:val="24"/>
        </w:rPr>
        <w:t xml:space="preserve"> </w:t>
      </w:r>
      <w:r w:rsidRPr="00861C2D">
        <w:rPr>
          <w:sz w:val="24"/>
          <w:szCs w:val="24"/>
        </w:rPr>
        <w:t xml:space="preserve">prevenzione incendi, lotta antincendio e gestione delle emergenze nei luoghi di lavoro ai sensi </w:t>
      </w:r>
      <w:r w:rsidR="007D2063">
        <w:rPr>
          <w:sz w:val="24"/>
          <w:szCs w:val="24"/>
        </w:rPr>
        <w:t>dell’</w:t>
      </w:r>
      <w:r w:rsidRPr="00861C2D">
        <w:rPr>
          <w:sz w:val="24"/>
          <w:szCs w:val="24"/>
        </w:rPr>
        <w:t xml:space="preserve">art. 37 </w:t>
      </w:r>
      <w:r w:rsidR="007D2063">
        <w:rPr>
          <w:sz w:val="24"/>
          <w:szCs w:val="24"/>
        </w:rPr>
        <w:t xml:space="preserve">comma 9 del </w:t>
      </w:r>
      <w:r w:rsidRPr="00861C2D">
        <w:rPr>
          <w:sz w:val="24"/>
          <w:szCs w:val="24"/>
        </w:rPr>
        <w:t xml:space="preserve">D.Lgs. </w:t>
      </w:r>
      <w:r w:rsidR="00F77F81">
        <w:rPr>
          <w:sz w:val="24"/>
          <w:szCs w:val="24"/>
        </w:rPr>
        <w:t xml:space="preserve">n. </w:t>
      </w:r>
      <w:r w:rsidRPr="00861C2D">
        <w:rPr>
          <w:sz w:val="24"/>
          <w:szCs w:val="24"/>
        </w:rPr>
        <w:t>81/08, secondo le modalità previste dal D.M. 02/09/21.</w:t>
      </w:r>
    </w:p>
    <w:p w14:paraId="52B50CC0" w14:textId="0F1A5D6A" w:rsidR="00FD7490" w:rsidRPr="00FD7490" w:rsidRDefault="00C52534" w:rsidP="00531106">
      <w:pPr>
        <w:pStyle w:val="Corpotesto"/>
        <w:kinsoku w:val="0"/>
        <w:overflowPunct w:val="0"/>
        <w:spacing w:line="276" w:lineRule="auto"/>
        <w:ind w:right="3"/>
        <w:jc w:val="both"/>
        <w:rPr>
          <w:spacing w:val="-10"/>
          <w:sz w:val="24"/>
          <w:szCs w:val="24"/>
        </w:rPr>
      </w:pPr>
      <w:r w:rsidRPr="00FD7490">
        <w:rPr>
          <w:spacing w:val="-5"/>
          <w:sz w:val="24"/>
          <w:szCs w:val="24"/>
        </w:rPr>
        <w:t>Il</w:t>
      </w:r>
      <w:r w:rsidR="00FD7490">
        <w:rPr>
          <w:sz w:val="24"/>
          <w:szCs w:val="24"/>
        </w:rPr>
        <w:t xml:space="preserve"> </w:t>
      </w:r>
      <w:r w:rsidRPr="00FD7490">
        <w:rPr>
          <w:spacing w:val="-2"/>
          <w:sz w:val="24"/>
          <w:szCs w:val="24"/>
        </w:rPr>
        <w:t>sottoscritto</w:t>
      </w:r>
      <w:r w:rsidR="006A52EC" w:rsidRPr="00FD7490">
        <w:rPr>
          <w:sz w:val="24"/>
          <w:szCs w:val="24"/>
        </w:rPr>
        <w:t xml:space="preserve"> </w:t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bookmarkStart w:id="4" w:name="Testo1"/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  <w:bookmarkEnd w:id="4"/>
      <w:r w:rsidR="00FD7490" w:rsidRPr="00FD7490">
        <w:rPr>
          <w:sz w:val="24"/>
          <w:szCs w:val="24"/>
        </w:rPr>
        <w:t xml:space="preserve">, in qualità di </w:t>
      </w:r>
      <w:r w:rsidR="00FD7490" w:rsidRPr="00FD7490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4"/>
      <w:r w:rsidR="00FD7490" w:rsidRPr="00FD7490">
        <w:rPr>
          <w:sz w:val="24"/>
          <w:szCs w:val="24"/>
        </w:rPr>
        <w:instrText xml:space="preserve"> FORMCHECKBOX </w:instrText>
      </w:r>
      <w:r w:rsidR="00FD7490" w:rsidRPr="00FD7490">
        <w:rPr>
          <w:sz w:val="24"/>
          <w:szCs w:val="24"/>
        </w:rPr>
      </w:r>
      <w:r w:rsidR="00FD7490" w:rsidRPr="00FD7490">
        <w:rPr>
          <w:sz w:val="24"/>
          <w:szCs w:val="24"/>
        </w:rPr>
        <w:fldChar w:fldCharType="separate"/>
      </w:r>
      <w:r w:rsidR="00FD7490" w:rsidRPr="00FD7490">
        <w:rPr>
          <w:sz w:val="24"/>
          <w:szCs w:val="24"/>
        </w:rPr>
        <w:fldChar w:fldCharType="end"/>
      </w:r>
      <w:bookmarkEnd w:id="5"/>
      <w:r w:rsidR="00FD7490" w:rsidRPr="00FD7490">
        <w:rPr>
          <w:sz w:val="24"/>
          <w:szCs w:val="24"/>
        </w:rPr>
        <w:t xml:space="preserve"> </w:t>
      </w:r>
      <w:r w:rsidRPr="00FD7490">
        <w:rPr>
          <w:spacing w:val="-2"/>
          <w:sz w:val="24"/>
          <w:szCs w:val="24"/>
        </w:rPr>
        <w:t>datore</w:t>
      </w:r>
      <w:r w:rsidR="00FD7490">
        <w:rPr>
          <w:sz w:val="24"/>
          <w:szCs w:val="24"/>
        </w:rPr>
        <w:t xml:space="preserve"> </w:t>
      </w:r>
      <w:r w:rsidRPr="00FD7490">
        <w:rPr>
          <w:spacing w:val="-5"/>
          <w:sz w:val="24"/>
          <w:szCs w:val="24"/>
        </w:rPr>
        <w:t>di</w:t>
      </w:r>
      <w:r w:rsidR="00CE70E4" w:rsidRPr="00FD7490">
        <w:rPr>
          <w:sz w:val="24"/>
          <w:szCs w:val="24"/>
        </w:rPr>
        <w:t xml:space="preserve"> </w:t>
      </w:r>
      <w:r w:rsidRPr="00FD7490">
        <w:rPr>
          <w:spacing w:val="-2"/>
          <w:sz w:val="24"/>
          <w:szCs w:val="24"/>
        </w:rPr>
        <w:t>lavoro</w:t>
      </w:r>
      <w:r w:rsidR="008E6E5D">
        <w:rPr>
          <w:spacing w:val="-2"/>
          <w:sz w:val="24"/>
          <w:szCs w:val="24"/>
        </w:rPr>
        <w:t xml:space="preserve"> /</w:t>
      </w:r>
      <w:r w:rsidR="00FD7490">
        <w:rPr>
          <w:spacing w:val="-2"/>
          <w:sz w:val="24"/>
          <w:szCs w:val="24"/>
        </w:rPr>
        <w:t xml:space="preserve"> </w:t>
      </w:r>
      <w:r w:rsidR="00F11973">
        <w:rPr>
          <w:sz w:val="24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5"/>
      <w:r w:rsidR="00F11973">
        <w:rPr>
          <w:sz w:val="24"/>
          <w:szCs w:val="24"/>
        </w:rPr>
        <w:instrText xml:space="preserve"> FORMCHECKBOX </w:instrText>
      </w:r>
      <w:r w:rsidR="00F11973">
        <w:rPr>
          <w:sz w:val="24"/>
          <w:szCs w:val="24"/>
        </w:rPr>
      </w:r>
      <w:r w:rsidR="00F11973">
        <w:rPr>
          <w:sz w:val="24"/>
          <w:szCs w:val="24"/>
        </w:rPr>
        <w:fldChar w:fldCharType="separate"/>
      </w:r>
      <w:r w:rsidR="00F11973">
        <w:rPr>
          <w:sz w:val="24"/>
          <w:szCs w:val="24"/>
        </w:rPr>
        <w:fldChar w:fldCharType="end"/>
      </w:r>
      <w:bookmarkEnd w:id="6"/>
      <w:r w:rsidR="00FD7490">
        <w:rPr>
          <w:sz w:val="24"/>
          <w:szCs w:val="24"/>
        </w:rPr>
        <w:t xml:space="preserve"> </w:t>
      </w:r>
      <w:r w:rsidRPr="00FD7490">
        <w:rPr>
          <w:spacing w:val="-2"/>
          <w:sz w:val="24"/>
          <w:szCs w:val="24"/>
        </w:rPr>
        <w:t>legale</w:t>
      </w:r>
      <w:r w:rsidR="00FD7490">
        <w:rPr>
          <w:spacing w:val="-2"/>
          <w:sz w:val="24"/>
          <w:szCs w:val="24"/>
        </w:rPr>
        <w:t xml:space="preserve"> </w:t>
      </w:r>
      <w:r w:rsidR="00FD7490" w:rsidRPr="00FD7490">
        <w:rPr>
          <w:spacing w:val="-2"/>
          <w:sz w:val="24"/>
          <w:szCs w:val="24"/>
        </w:rPr>
        <w:t>r</w:t>
      </w:r>
      <w:r w:rsidRPr="00FD7490">
        <w:rPr>
          <w:sz w:val="24"/>
          <w:szCs w:val="24"/>
        </w:rPr>
        <w:t>appresentante</w:t>
      </w:r>
      <w:r w:rsidR="00FD7490">
        <w:rPr>
          <w:sz w:val="24"/>
          <w:szCs w:val="24"/>
        </w:rPr>
        <w:t xml:space="preserve"> </w:t>
      </w:r>
      <w:r w:rsidRPr="00FD7490">
        <w:rPr>
          <w:sz w:val="24"/>
          <w:szCs w:val="24"/>
        </w:rPr>
        <w:t>della ditta</w:t>
      </w:r>
      <w:r w:rsidR="00FD7490" w:rsidRPr="00FD7490">
        <w:rPr>
          <w:sz w:val="24"/>
          <w:szCs w:val="24"/>
        </w:rPr>
        <w:t xml:space="preserve"> </w:t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Testo2"/>
            <w:enabled/>
            <w:calcOnExit w:val="0"/>
            <w:textInput>
              <w:format w:val="Tutto maiuscole"/>
            </w:textInput>
          </w:ffData>
        </w:fldChar>
      </w:r>
      <w:bookmarkStart w:id="7" w:name="Testo2"/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  <w:bookmarkEnd w:id="7"/>
      <w:r w:rsidRPr="00FD7490">
        <w:rPr>
          <w:sz w:val="24"/>
          <w:szCs w:val="24"/>
        </w:rPr>
        <w:t xml:space="preserve"> </w:t>
      </w:r>
      <w:r w:rsidR="00FD7490" w:rsidRPr="00FD7490">
        <w:rPr>
          <w:sz w:val="24"/>
          <w:szCs w:val="24"/>
        </w:rPr>
        <w:t xml:space="preserve">con sede in via/piazza </w:t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>
              <w:format w:val="Iniziali maiuscole"/>
            </w:textInput>
          </w:ffData>
        </w:fldChar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  <w:r w:rsidR="00F11973">
        <w:rPr>
          <w:sz w:val="24"/>
          <w:szCs w:val="24"/>
        </w:rPr>
        <w:t xml:space="preserve"> </w:t>
      </w:r>
      <w:r w:rsidR="00FD7490" w:rsidRPr="00FD7490">
        <w:rPr>
          <w:sz w:val="24"/>
          <w:szCs w:val="24"/>
        </w:rPr>
        <w:t xml:space="preserve">al civico n. </w:t>
      </w:r>
      <w:r w:rsidR="00FD7490"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FD7490" w:rsidRPr="00D635FF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="00FD7490" w:rsidRPr="00D635FF">
        <w:rPr>
          <w:b/>
          <w:bCs/>
          <w:sz w:val="24"/>
          <w:szCs w:val="24"/>
          <w:shd w:val="clear" w:color="auto" w:fill="BFBFBF" w:themeFill="background1" w:themeFillShade="BF"/>
        </w:rPr>
      </w:r>
      <w:r w:rsidR="00FD7490"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="00FD7490"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FD7490"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FD7490"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FD7490"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FD7490"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FD7490"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  <w:r w:rsidR="00FD7490" w:rsidRPr="00FD7490">
        <w:rPr>
          <w:sz w:val="24"/>
          <w:szCs w:val="24"/>
        </w:rPr>
        <w:t xml:space="preserve"> c.a.p. </w:t>
      </w:r>
      <w:r w:rsidR="00FD7490"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FD7490" w:rsidRPr="00D635FF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="00FD7490" w:rsidRPr="00D635FF">
        <w:rPr>
          <w:b/>
          <w:bCs/>
          <w:sz w:val="24"/>
          <w:szCs w:val="24"/>
          <w:shd w:val="clear" w:color="auto" w:fill="BFBFBF" w:themeFill="background1" w:themeFillShade="BF"/>
        </w:rPr>
      </w:r>
      <w:r w:rsidR="00FD7490"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="00FD7490"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FD7490"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FD7490"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FD7490"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FD7490"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FD7490"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  <w:r w:rsidR="00FD7490" w:rsidRPr="00FD7490">
        <w:rPr>
          <w:sz w:val="24"/>
          <w:szCs w:val="24"/>
        </w:rPr>
        <w:t xml:space="preserve"> nel</w:t>
      </w:r>
      <w:r w:rsidR="00FD7490">
        <w:rPr>
          <w:sz w:val="24"/>
          <w:szCs w:val="24"/>
        </w:rPr>
        <w:t xml:space="preserve"> </w:t>
      </w:r>
      <w:r w:rsidR="00FD7490" w:rsidRPr="00FD7490">
        <w:rPr>
          <w:sz w:val="24"/>
          <w:szCs w:val="24"/>
        </w:rPr>
        <w:t xml:space="preserve">Comune di </w:t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>
              <w:format w:val="Iniziali maiuscole"/>
            </w:textInput>
          </w:ffData>
        </w:fldChar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  <w:r w:rsidR="00FD7490" w:rsidRPr="00FD7490">
        <w:rPr>
          <w:sz w:val="24"/>
          <w:szCs w:val="24"/>
        </w:rPr>
        <w:t xml:space="preserve"> </w:t>
      </w:r>
      <w:r w:rsidRPr="00FD7490">
        <w:rPr>
          <w:sz w:val="24"/>
          <w:szCs w:val="24"/>
        </w:rPr>
        <w:t>(</w:t>
      </w:r>
      <w:r w:rsidR="00FD7490" w:rsidRPr="00FD7490">
        <w:rPr>
          <w:rFonts w:cs="Times New Roman"/>
          <w:sz w:val="24"/>
          <w:szCs w:val="24"/>
        </w:rPr>
        <w:t>RE</w:t>
      </w:r>
      <w:r w:rsidRPr="00FD7490">
        <w:rPr>
          <w:spacing w:val="-10"/>
          <w:sz w:val="24"/>
          <w:szCs w:val="24"/>
        </w:rPr>
        <w:t>)</w:t>
      </w:r>
    </w:p>
    <w:p w14:paraId="4E892809" w14:textId="77777777" w:rsidR="00FD7490" w:rsidRDefault="00C52534" w:rsidP="00531106">
      <w:pPr>
        <w:pStyle w:val="Corpotesto"/>
        <w:kinsoku w:val="0"/>
        <w:overflowPunct w:val="0"/>
        <w:spacing w:after="240" w:line="276" w:lineRule="auto"/>
        <w:ind w:right="3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CHIEDE</w:t>
      </w:r>
    </w:p>
    <w:p w14:paraId="5D789978" w14:textId="78860529" w:rsidR="00696832" w:rsidRDefault="00C52534" w:rsidP="00531106">
      <w:pPr>
        <w:pStyle w:val="Corpotesto"/>
        <w:kinsoku w:val="0"/>
        <w:overflowPunct w:val="0"/>
        <w:spacing w:line="276" w:lineRule="auto"/>
        <w:ind w:right="3"/>
        <w:jc w:val="both"/>
        <w:rPr>
          <w:spacing w:val="-2"/>
          <w:sz w:val="24"/>
          <w:szCs w:val="24"/>
        </w:rPr>
      </w:pPr>
      <w:r w:rsidRPr="00FD7490">
        <w:rPr>
          <w:spacing w:val="-2"/>
          <w:sz w:val="24"/>
          <w:szCs w:val="24"/>
        </w:rPr>
        <w:t>a codesto Comando che venga effettuato</w:t>
      </w:r>
      <w:r w:rsidR="00A912AD" w:rsidRPr="00FD7490">
        <w:rPr>
          <w:spacing w:val="-2"/>
          <w:sz w:val="24"/>
          <w:szCs w:val="24"/>
        </w:rPr>
        <w:t xml:space="preserve">, </w:t>
      </w:r>
      <w:r w:rsidR="00A912AD" w:rsidRPr="00696832">
        <w:rPr>
          <w:spacing w:val="-2"/>
          <w:sz w:val="24"/>
          <w:szCs w:val="24"/>
        </w:rPr>
        <w:t>nel rispetto di quanto previsto dal D.M. 02.09.2021 (allegato III)</w:t>
      </w:r>
      <w:r w:rsidR="00A912AD">
        <w:rPr>
          <w:spacing w:val="-2"/>
          <w:sz w:val="24"/>
          <w:szCs w:val="24"/>
        </w:rPr>
        <w:t xml:space="preserve">, </w:t>
      </w:r>
      <w:r w:rsidR="00A912AD" w:rsidRPr="00FD7490">
        <w:rPr>
          <w:spacing w:val="-2"/>
          <w:sz w:val="24"/>
          <w:szCs w:val="24"/>
        </w:rPr>
        <w:t>un</w:t>
      </w:r>
      <w:r w:rsidRPr="00FD7490">
        <w:rPr>
          <w:spacing w:val="-2"/>
          <w:sz w:val="24"/>
          <w:szCs w:val="24"/>
        </w:rPr>
        <w:t xml:space="preserve"> corso di </w:t>
      </w:r>
      <w:r w:rsidR="008E6E5D">
        <w:rPr>
          <w:spacing w:val="-2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6"/>
      <w:r w:rsidR="008E6E5D">
        <w:rPr>
          <w:spacing w:val="-2"/>
          <w:sz w:val="24"/>
          <w:szCs w:val="24"/>
        </w:rPr>
        <w:instrText xml:space="preserve"> FORMCHECKBOX </w:instrText>
      </w:r>
      <w:r w:rsidR="008E6E5D">
        <w:rPr>
          <w:spacing w:val="-2"/>
          <w:sz w:val="24"/>
          <w:szCs w:val="24"/>
        </w:rPr>
      </w:r>
      <w:r w:rsidR="008E6E5D">
        <w:rPr>
          <w:spacing w:val="-2"/>
          <w:sz w:val="24"/>
          <w:szCs w:val="24"/>
        </w:rPr>
        <w:fldChar w:fldCharType="separate"/>
      </w:r>
      <w:r w:rsidR="008E6E5D">
        <w:rPr>
          <w:spacing w:val="-2"/>
          <w:sz w:val="24"/>
          <w:szCs w:val="24"/>
        </w:rPr>
        <w:fldChar w:fldCharType="end"/>
      </w:r>
      <w:bookmarkEnd w:id="8"/>
      <w:r w:rsidR="00D635FF">
        <w:rPr>
          <w:spacing w:val="-2"/>
          <w:sz w:val="24"/>
          <w:szCs w:val="24"/>
        </w:rPr>
        <w:t xml:space="preserve"> </w:t>
      </w:r>
      <w:r w:rsidRPr="00D635FF">
        <w:rPr>
          <w:b/>
          <w:bCs/>
          <w:spacing w:val="-2"/>
          <w:sz w:val="24"/>
          <w:szCs w:val="24"/>
        </w:rPr>
        <w:t>formazione</w:t>
      </w:r>
      <w:r w:rsidR="00A912AD">
        <w:rPr>
          <w:b/>
          <w:bCs/>
          <w:spacing w:val="-2"/>
          <w:sz w:val="24"/>
          <w:szCs w:val="24"/>
        </w:rPr>
        <w:t xml:space="preserve"> iniziale </w:t>
      </w:r>
      <w:r w:rsidR="008E6E5D">
        <w:rPr>
          <w:spacing w:val="-2"/>
          <w:sz w:val="24"/>
          <w:szCs w:val="24"/>
        </w:rPr>
        <w:t>/</w:t>
      </w:r>
      <w:r w:rsidR="00D635FF">
        <w:rPr>
          <w:spacing w:val="-2"/>
          <w:sz w:val="24"/>
          <w:szCs w:val="24"/>
        </w:rPr>
        <w:t xml:space="preserve"> </w:t>
      </w:r>
      <w:r w:rsidR="008E6E5D">
        <w:rPr>
          <w:spacing w:val="-2"/>
          <w:sz w:val="24"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7"/>
      <w:r w:rsidR="008E6E5D">
        <w:rPr>
          <w:spacing w:val="-2"/>
          <w:sz w:val="24"/>
          <w:szCs w:val="24"/>
        </w:rPr>
        <w:instrText xml:space="preserve"> FORMCHECKBOX </w:instrText>
      </w:r>
      <w:r w:rsidR="008E6E5D">
        <w:rPr>
          <w:spacing w:val="-2"/>
          <w:sz w:val="24"/>
          <w:szCs w:val="24"/>
        </w:rPr>
      </w:r>
      <w:r w:rsidR="008E6E5D">
        <w:rPr>
          <w:spacing w:val="-2"/>
          <w:sz w:val="24"/>
          <w:szCs w:val="24"/>
        </w:rPr>
        <w:fldChar w:fldCharType="separate"/>
      </w:r>
      <w:r w:rsidR="008E6E5D">
        <w:rPr>
          <w:spacing w:val="-2"/>
          <w:sz w:val="24"/>
          <w:szCs w:val="24"/>
        </w:rPr>
        <w:fldChar w:fldCharType="end"/>
      </w:r>
      <w:bookmarkEnd w:id="9"/>
      <w:r w:rsidR="00D635FF">
        <w:rPr>
          <w:spacing w:val="-2"/>
          <w:sz w:val="24"/>
          <w:szCs w:val="24"/>
        </w:rPr>
        <w:t xml:space="preserve"> </w:t>
      </w:r>
      <w:r w:rsidR="008E6E5D" w:rsidRPr="00D635FF">
        <w:rPr>
          <w:b/>
          <w:bCs/>
          <w:spacing w:val="-2"/>
          <w:sz w:val="24"/>
          <w:szCs w:val="24"/>
        </w:rPr>
        <w:t>aggiornamento</w:t>
      </w:r>
      <w:r w:rsidR="008E6E5D">
        <w:rPr>
          <w:spacing w:val="-2"/>
          <w:sz w:val="24"/>
          <w:szCs w:val="24"/>
        </w:rPr>
        <w:t xml:space="preserve"> </w:t>
      </w:r>
      <w:r w:rsidRPr="00FD7490">
        <w:rPr>
          <w:spacing w:val="-2"/>
          <w:sz w:val="24"/>
          <w:szCs w:val="24"/>
        </w:rPr>
        <w:t>per i lavoratori addetti alla prevenzione incendi, lotta antincendi e gestione delle emergenze</w:t>
      </w:r>
      <w:r w:rsidR="00A912AD">
        <w:rPr>
          <w:spacing w:val="-2"/>
          <w:sz w:val="24"/>
          <w:szCs w:val="24"/>
        </w:rPr>
        <w:t xml:space="preserve"> </w:t>
      </w:r>
      <w:r w:rsidRPr="00FD7490">
        <w:rPr>
          <w:spacing w:val="-2"/>
          <w:sz w:val="24"/>
          <w:szCs w:val="24"/>
        </w:rPr>
        <w:t>secondo la seguente tipologia: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4"/>
        <w:gridCol w:w="3215"/>
      </w:tblGrid>
      <w:tr w:rsidR="00696832" w14:paraId="6856F2AE" w14:textId="77777777" w:rsidTr="00696832">
        <w:tc>
          <w:tcPr>
            <w:tcW w:w="3353" w:type="dxa"/>
            <w:vAlign w:val="center"/>
          </w:tcPr>
          <w:p w14:paraId="05FA8EEF" w14:textId="3A4EA653" w:rsidR="00696832" w:rsidRPr="00D635FF" w:rsidRDefault="00696832" w:rsidP="00531106">
            <w:pPr>
              <w:pStyle w:val="Corpotesto"/>
              <w:tabs>
                <w:tab w:val="left" w:pos="632"/>
                <w:tab w:val="left" w:pos="2122"/>
                <w:tab w:val="left" w:pos="3135"/>
                <w:tab w:val="left" w:pos="6470"/>
                <w:tab w:val="left" w:pos="7420"/>
                <w:tab w:val="left" w:pos="7912"/>
                <w:tab w:val="left" w:pos="8842"/>
                <w:tab w:val="left" w:pos="9244"/>
              </w:tabs>
              <w:kinsoku w:val="0"/>
              <w:overflowPunct w:val="0"/>
              <w:spacing w:before="240" w:line="276" w:lineRule="auto"/>
              <w:ind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D635FF">
              <w:rPr>
                <w:b/>
                <w:bCs/>
                <w:spacing w:val="-2"/>
                <w:sz w:val="24"/>
                <w:szCs w:val="24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8"/>
            <w:r w:rsidRPr="00D635FF">
              <w:rPr>
                <w:b/>
                <w:bCs/>
                <w:spacing w:val="-2"/>
                <w:sz w:val="24"/>
                <w:szCs w:val="24"/>
              </w:rPr>
              <w:instrText xml:space="preserve"> FORMCHECKBOX </w:instrText>
            </w:r>
            <w:r w:rsidRPr="00D635FF">
              <w:rPr>
                <w:b/>
                <w:bCs/>
                <w:spacing w:val="-2"/>
                <w:sz w:val="24"/>
                <w:szCs w:val="24"/>
              </w:rPr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fldChar w:fldCharType="separate"/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fldChar w:fldCharType="end"/>
            </w:r>
            <w:bookmarkEnd w:id="10"/>
            <w:r w:rsidRPr="00D635FF">
              <w:rPr>
                <w:b/>
                <w:bCs/>
                <w:spacing w:val="-2"/>
                <w:sz w:val="24"/>
                <w:szCs w:val="24"/>
              </w:rPr>
              <w:t xml:space="preserve"> 1-FOR (</w:t>
            </w:r>
            <w:r w:rsidRPr="00D635FF">
              <w:rPr>
                <w:b/>
                <w:bCs/>
                <w:i/>
                <w:iCs/>
                <w:spacing w:val="-2"/>
                <w:sz w:val="24"/>
                <w:szCs w:val="24"/>
              </w:rPr>
              <w:t>4 ore</w:t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t>)</w:t>
            </w:r>
          </w:p>
        </w:tc>
        <w:tc>
          <w:tcPr>
            <w:tcW w:w="3353" w:type="dxa"/>
            <w:vAlign w:val="center"/>
          </w:tcPr>
          <w:p w14:paraId="784A2922" w14:textId="4E37D7D4" w:rsidR="00696832" w:rsidRPr="00D635FF" w:rsidRDefault="00696832" w:rsidP="00531106">
            <w:pPr>
              <w:pStyle w:val="Corpotesto"/>
              <w:tabs>
                <w:tab w:val="left" w:pos="632"/>
                <w:tab w:val="left" w:pos="2122"/>
                <w:tab w:val="left" w:pos="6243"/>
                <w:tab w:val="left" w:pos="6470"/>
                <w:tab w:val="left" w:pos="7420"/>
                <w:tab w:val="left" w:pos="7912"/>
                <w:tab w:val="left" w:pos="8842"/>
                <w:tab w:val="left" w:pos="9244"/>
              </w:tabs>
              <w:kinsoku w:val="0"/>
              <w:overflowPunct w:val="0"/>
              <w:spacing w:before="240" w:line="276" w:lineRule="auto"/>
              <w:ind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D635FF">
              <w:rPr>
                <w:b/>
                <w:bCs/>
                <w:spacing w:val="-2"/>
                <w:sz w:val="24"/>
                <w:szCs w:val="24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instrText xml:space="preserve"> FORMCHECKBOX </w:instrText>
            </w:r>
            <w:r w:rsidRPr="00D635FF">
              <w:rPr>
                <w:b/>
                <w:bCs/>
                <w:spacing w:val="-2"/>
                <w:sz w:val="24"/>
                <w:szCs w:val="24"/>
              </w:rPr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fldChar w:fldCharType="separate"/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fldChar w:fldCharType="end"/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t xml:space="preserve"> 2-FOR (</w:t>
            </w:r>
            <w:r w:rsidRPr="00D635FF">
              <w:rPr>
                <w:b/>
                <w:bCs/>
                <w:i/>
                <w:iCs/>
                <w:spacing w:val="-2"/>
                <w:sz w:val="24"/>
                <w:szCs w:val="24"/>
              </w:rPr>
              <w:t>8 ore</w:t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t>)</w:t>
            </w:r>
          </w:p>
        </w:tc>
        <w:tc>
          <w:tcPr>
            <w:tcW w:w="3354" w:type="dxa"/>
            <w:vAlign w:val="center"/>
          </w:tcPr>
          <w:p w14:paraId="5018F40A" w14:textId="4C67119E" w:rsidR="00696832" w:rsidRPr="00D635FF" w:rsidRDefault="00696832" w:rsidP="008C71EE">
            <w:pPr>
              <w:pStyle w:val="Corpotesto"/>
              <w:kinsoku w:val="0"/>
              <w:overflowPunct w:val="0"/>
              <w:spacing w:before="240" w:line="276" w:lineRule="auto"/>
              <w:ind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D635FF">
              <w:rPr>
                <w:b/>
                <w:bCs/>
                <w:spacing w:val="-2"/>
                <w:sz w:val="24"/>
                <w:szCs w:val="24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instrText xml:space="preserve"> FORMCHECKBOX </w:instrText>
            </w:r>
            <w:r w:rsidRPr="00D635FF">
              <w:rPr>
                <w:b/>
                <w:bCs/>
                <w:spacing w:val="-2"/>
                <w:sz w:val="24"/>
                <w:szCs w:val="24"/>
              </w:rPr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fldChar w:fldCharType="separate"/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fldChar w:fldCharType="end"/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t xml:space="preserve"> 3-FOR</w:t>
            </w:r>
            <w:r w:rsidR="00566FA1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D635FF">
              <w:rPr>
                <w:b/>
                <w:bCs/>
                <w:i/>
                <w:iCs/>
                <w:spacing w:val="-2"/>
                <w:sz w:val="24"/>
                <w:szCs w:val="24"/>
              </w:rPr>
              <w:t>16 ore</w:t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t>)</w:t>
            </w:r>
          </w:p>
        </w:tc>
      </w:tr>
      <w:tr w:rsidR="00696832" w14:paraId="587BC859" w14:textId="77777777" w:rsidTr="00696832">
        <w:tc>
          <w:tcPr>
            <w:tcW w:w="3353" w:type="dxa"/>
            <w:vAlign w:val="center"/>
          </w:tcPr>
          <w:p w14:paraId="6AA8EF40" w14:textId="0EB16368" w:rsidR="00696832" w:rsidRPr="00D635FF" w:rsidRDefault="00696832" w:rsidP="00531106">
            <w:pPr>
              <w:pStyle w:val="Corpotesto"/>
              <w:tabs>
                <w:tab w:val="left" w:pos="632"/>
                <w:tab w:val="left" w:pos="2122"/>
                <w:tab w:val="left" w:pos="6243"/>
                <w:tab w:val="left" w:pos="6470"/>
                <w:tab w:val="left" w:pos="7420"/>
                <w:tab w:val="left" w:pos="7912"/>
                <w:tab w:val="left" w:pos="8842"/>
                <w:tab w:val="left" w:pos="9244"/>
              </w:tabs>
              <w:kinsoku w:val="0"/>
              <w:overflowPunct w:val="0"/>
              <w:spacing w:before="240" w:line="276" w:lineRule="auto"/>
              <w:ind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D635FF">
              <w:rPr>
                <w:b/>
                <w:bCs/>
                <w:spacing w:val="-2"/>
                <w:sz w:val="24"/>
                <w:szCs w:val="24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instrText xml:space="preserve"> FORMCHECKBOX </w:instrText>
            </w:r>
            <w:r w:rsidRPr="00D635FF">
              <w:rPr>
                <w:b/>
                <w:bCs/>
                <w:spacing w:val="-2"/>
                <w:sz w:val="24"/>
                <w:szCs w:val="24"/>
              </w:rPr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fldChar w:fldCharType="separate"/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fldChar w:fldCharType="end"/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t xml:space="preserve"> 1-AGG (</w:t>
            </w:r>
            <w:r w:rsidRPr="00D635FF">
              <w:rPr>
                <w:b/>
                <w:bCs/>
                <w:i/>
                <w:iCs/>
                <w:spacing w:val="-2"/>
                <w:sz w:val="24"/>
                <w:szCs w:val="24"/>
              </w:rPr>
              <w:t>2 ore</w:t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t>)</w:t>
            </w:r>
          </w:p>
        </w:tc>
        <w:tc>
          <w:tcPr>
            <w:tcW w:w="3353" w:type="dxa"/>
            <w:vAlign w:val="center"/>
          </w:tcPr>
          <w:p w14:paraId="6DEF559F" w14:textId="281C5C3B" w:rsidR="00696832" w:rsidRPr="00D635FF" w:rsidRDefault="00FF226E" w:rsidP="00531106">
            <w:pPr>
              <w:pStyle w:val="Corpotesto"/>
              <w:tabs>
                <w:tab w:val="left" w:pos="632"/>
                <w:tab w:val="left" w:pos="2122"/>
                <w:tab w:val="left" w:pos="6243"/>
                <w:tab w:val="left" w:pos="6470"/>
                <w:tab w:val="left" w:pos="7420"/>
                <w:tab w:val="left" w:pos="7912"/>
                <w:tab w:val="left" w:pos="8842"/>
                <w:tab w:val="left" w:pos="9244"/>
              </w:tabs>
              <w:kinsoku w:val="0"/>
              <w:overflowPunct w:val="0"/>
              <w:spacing w:before="240" w:line="276" w:lineRule="auto"/>
              <w:ind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pacing w:val="-2"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pacing w:val="-2"/>
                <w:sz w:val="24"/>
                <w:szCs w:val="24"/>
              </w:rPr>
            </w:r>
            <w:r>
              <w:rPr>
                <w:b/>
                <w:bCs/>
                <w:spacing w:val="-2"/>
                <w:sz w:val="24"/>
                <w:szCs w:val="24"/>
              </w:rPr>
              <w:fldChar w:fldCharType="separate"/>
            </w:r>
            <w:r>
              <w:rPr>
                <w:b/>
                <w:bCs/>
                <w:spacing w:val="-2"/>
                <w:sz w:val="24"/>
                <w:szCs w:val="24"/>
              </w:rPr>
              <w:fldChar w:fldCharType="end"/>
            </w:r>
            <w:r w:rsidR="00696832" w:rsidRPr="00D635FF">
              <w:rPr>
                <w:b/>
                <w:bCs/>
                <w:spacing w:val="-2"/>
                <w:sz w:val="24"/>
                <w:szCs w:val="24"/>
              </w:rPr>
              <w:t xml:space="preserve"> 2-AGG (</w:t>
            </w:r>
            <w:r w:rsidR="00696832" w:rsidRPr="00D635FF">
              <w:rPr>
                <w:b/>
                <w:bCs/>
                <w:i/>
                <w:iCs/>
                <w:spacing w:val="-2"/>
                <w:sz w:val="24"/>
                <w:szCs w:val="24"/>
              </w:rPr>
              <w:t>5 ore</w:t>
            </w:r>
            <w:r w:rsidR="00696832" w:rsidRPr="00D635FF">
              <w:rPr>
                <w:b/>
                <w:bCs/>
                <w:spacing w:val="-2"/>
                <w:sz w:val="24"/>
                <w:szCs w:val="24"/>
              </w:rPr>
              <w:t>)</w:t>
            </w:r>
          </w:p>
        </w:tc>
        <w:tc>
          <w:tcPr>
            <w:tcW w:w="3354" w:type="dxa"/>
            <w:vAlign w:val="center"/>
          </w:tcPr>
          <w:p w14:paraId="11B499C5" w14:textId="767FB569" w:rsidR="00696832" w:rsidRPr="00D635FF" w:rsidRDefault="00696832" w:rsidP="008C71EE">
            <w:pPr>
              <w:pStyle w:val="Corpotesto"/>
              <w:tabs>
                <w:tab w:val="left" w:pos="0"/>
                <w:tab w:val="left" w:pos="6243"/>
                <w:tab w:val="left" w:pos="6470"/>
                <w:tab w:val="left" w:pos="7420"/>
                <w:tab w:val="left" w:pos="7912"/>
                <w:tab w:val="left" w:pos="8842"/>
                <w:tab w:val="left" w:pos="9244"/>
              </w:tabs>
              <w:kinsoku w:val="0"/>
              <w:overflowPunct w:val="0"/>
              <w:spacing w:before="240" w:line="276" w:lineRule="auto"/>
              <w:ind w:right="3" w:hanging="154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D635FF">
              <w:rPr>
                <w:b/>
                <w:bCs/>
                <w:spacing w:val="-2"/>
                <w:sz w:val="24"/>
                <w:szCs w:val="24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instrText xml:space="preserve"> FORMCHECKBOX </w:instrText>
            </w:r>
            <w:r w:rsidRPr="00D635FF">
              <w:rPr>
                <w:b/>
                <w:bCs/>
                <w:spacing w:val="-2"/>
                <w:sz w:val="24"/>
                <w:szCs w:val="24"/>
              </w:rPr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fldChar w:fldCharType="separate"/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fldChar w:fldCharType="end"/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t xml:space="preserve"> 3-AGG (</w:t>
            </w:r>
            <w:r w:rsidRPr="00D635FF">
              <w:rPr>
                <w:b/>
                <w:bCs/>
                <w:i/>
                <w:iCs/>
                <w:spacing w:val="-2"/>
                <w:sz w:val="24"/>
                <w:szCs w:val="24"/>
              </w:rPr>
              <w:t>8 ore</w:t>
            </w:r>
            <w:r w:rsidRPr="00D635FF">
              <w:rPr>
                <w:b/>
                <w:bCs/>
                <w:spacing w:val="-2"/>
                <w:sz w:val="24"/>
                <w:szCs w:val="24"/>
              </w:rPr>
              <w:t>)</w:t>
            </w:r>
          </w:p>
        </w:tc>
      </w:tr>
    </w:tbl>
    <w:p w14:paraId="06C05A71" w14:textId="3CA79CBB" w:rsidR="00696832" w:rsidRDefault="00696832" w:rsidP="00531106">
      <w:pPr>
        <w:pStyle w:val="Corpotesto"/>
        <w:kinsoku w:val="0"/>
        <w:overflowPunct w:val="0"/>
        <w:spacing w:before="240" w:after="240" w:line="276" w:lineRule="auto"/>
        <w:ind w:right="3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24"/>
          <w:szCs w:val="24"/>
        </w:rPr>
        <w:instrText xml:space="preserve"> FORMCHECKBOX </w:instrText>
      </w:r>
      <w:r>
        <w:rPr>
          <w:spacing w:val="-2"/>
          <w:sz w:val="24"/>
          <w:szCs w:val="24"/>
        </w:rPr>
      </w:r>
      <w:r>
        <w:rPr>
          <w:spacing w:val="-2"/>
          <w:sz w:val="24"/>
          <w:szCs w:val="24"/>
        </w:rPr>
        <w:fldChar w:fldCharType="separate"/>
      </w:r>
      <w:r>
        <w:rPr>
          <w:spacing w:val="-2"/>
          <w:sz w:val="24"/>
          <w:szCs w:val="24"/>
        </w:rPr>
        <w:fldChar w:fldCharType="end"/>
      </w:r>
      <w:r>
        <w:rPr>
          <w:spacing w:val="-2"/>
          <w:sz w:val="24"/>
          <w:szCs w:val="24"/>
        </w:rPr>
        <w:t xml:space="preserve"> </w:t>
      </w:r>
      <w:r w:rsidR="00C52534" w:rsidRPr="00696832">
        <w:rPr>
          <w:spacing w:val="-2"/>
          <w:sz w:val="24"/>
          <w:szCs w:val="24"/>
        </w:rPr>
        <w:t>eventuali argomenti integrativi richiesti</w:t>
      </w:r>
      <w:r>
        <w:rPr>
          <w:spacing w:val="-2"/>
          <w:sz w:val="24"/>
          <w:szCs w:val="24"/>
        </w:rPr>
        <w:t xml:space="preserve">: </w:t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</w:p>
    <w:p w14:paraId="5085AEBD" w14:textId="70DB1CEA" w:rsidR="00B15E11" w:rsidRDefault="00B15E11" w:rsidP="00531106">
      <w:pPr>
        <w:pStyle w:val="Corpotesto"/>
        <w:kinsoku w:val="0"/>
        <w:overflowPunct w:val="0"/>
        <w:spacing w:after="240" w:line="276" w:lineRule="auto"/>
        <w:ind w:right="3"/>
        <w:jc w:val="both"/>
        <w:rPr>
          <w:b/>
          <w:bCs/>
          <w:sz w:val="24"/>
          <w:szCs w:val="24"/>
          <w:shd w:val="clear" w:color="auto" w:fill="BFBFBF" w:themeFill="background1" w:themeFillShade="BF"/>
        </w:rPr>
      </w:pPr>
      <w:r>
        <w:rPr>
          <w:spacing w:val="-2"/>
          <w:sz w:val="24"/>
          <w:szCs w:val="24"/>
        </w:rPr>
        <w:t>p</w:t>
      </w:r>
      <w:r w:rsidR="00696832" w:rsidRPr="00696832">
        <w:rPr>
          <w:spacing w:val="-2"/>
          <w:sz w:val="24"/>
          <w:szCs w:val="24"/>
        </w:rPr>
        <w:t xml:space="preserve">er un </w:t>
      </w:r>
      <w:r w:rsidR="00C52534" w:rsidRPr="00D730C7">
        <w:rPr>
          <w:b/>
          <w:bCs/>
          <w:spacing w:val="-2"/>
          <w:sz w:val="24"/>
          <w:szCs w:val="24"/>
        </w:rPr>
        <w:t>numero</w:t>
      </w:r>
      <w:r w:rsidR="00696832" w:rsidRPr="00D730C7">
        <w:rPr>
          <w:b/>
          <w:bCs/>
          <w:spacing w:val="-2"/>
          <w:sz w:val="24"/>
          <w:szCs w:val="24"/>
        </w:rPr>
        <w:t xml:space="preserve"> di lavoratori</w:t>
      </w:r>
      <w:r w:rsidR="00696832" w:rsidRPr="00696832">
        <w:rPr>
          <w:spacing w:val="-2"/>
          <w:sz w:val="24"/>
          <w:szCs w:val="24"/>
        </w:rPr>
        <w:t xml:space="preserve"> </w:t>
      </w:r>
      <w:r w:rsidR="00C52534" w:rsidRPr="00696832">
        <w:rPr>
          <w:spacing w:val="-2"/>
          <w:sz w:val="24"/>
          <w:szCs w:val="24"/>
        </w:rPr>
        <w:t>complessivi</w:t>
      </w:r>
      <w:r w:rsidR="00696832" w:rsidRPr="00696832">
        <w:rPr>
          <w:sz w:val="24"/>
          <w:szCs w:val="24"/>
        </w:rPr>
        <w:t xml:space="preserve"> pari a</w:t>
      </w:r>
      <w:r w:rsidR="00D730C7">
        <w:rPr>
          <w:sz w:val="24"/>
          <w:szCs w:val="24"/>
        </w:rPr>
        <w:t xml:space="preserve"> </w:t>
      </w:r>
      <w:r w:rsidR="00D730C7" w:rsidRPr="00D730C7">
        <w:rPr>
          <w:i/>
          <w:iCs/>
          <w:spacing w:val="-10"/>
          <w:sz w:val="20"/>
          <w:szCs w:val="20"/>
        </w:rPr>
        <w:t>(elenco discenti in calce)</w:t>
      </w:r>
      <w:r w:rsidR="00696832" w:rsidRPr="00696832">
        <w:rPr>
          <w:sz w:val="24"/>
          <w:szCs w:val="24"/>
        </w:rPr>
        <w:t xml:space="preserve">: </w:t>
      </w:r>
      <w:r w:rsidR="00F11973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11973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="00F11973">
        <w:rPr>
          <w:b/>
          <w:bCs/>
          <w:sz w:val="24"/>
          <w:szCs w:val="24"/>
          <w:shd w:val="clear" w:color="auto" w:fill="BFBFBF" w:themeFill="background1" w:themeFillShade="BF"/>
        </w:rPr>
      </w:r>
      <w:r w:rsidR="00F11973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="00F11973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F11973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F11973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F11973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F11973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F11973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</w:p>
    <w:p w14:paraId="2ADD9D75" w14:textId="22832CF4" w:rsidR="00B15E11" w:rsidRDefault="00B15E11" w:rsidP="00531106">
      <w:pPr>
        <w:pStyle w:val="Corpotesto"/>
        <w:kinsoku w:val="0"/>
        <w:overflowPunct w:val="0"/>
        <w:spacing w:line="276" w:lineRule="auto"/>
        <w:ind w:right="3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r w:rsidR="00D730C7">
        <w:rPr>
          <w:sz w:val="24"/>
          <w:szCs w:val="24"/>
        </w:rPr>
        <w:t>ri</w:t>
      </w:r>
      <w:r>
        <w:rPr>
          <w:sz w:val="24"/>
          <w:szCs w:val="24"/>
        </w:rPr>
        <w:t xml:space="preserve">chiede di effettuare i </w:t>
      </w:r>
      <w:r w:rsidRPr="00B15E11">
        <w:rPr>
          <w:b/>
          <w:bCs/>
          <w:sz w:val="24"/>
          <w:szCs w:val="24"/>
        </w:rPr>
        <w:t>moduli teorici</w:t>
      </w:r>
      <w:r>
        <w:rPr>
          <w:sz w:val="24"/>
          <w:szCs w:val="24"/>
        </w:rPr>
        <w:t xml:space="preserve"> p</w:t>
      </w:r>
      <w:r w:rsidRPr="00B15E11">
        <w:rPr>
          <w:sz w:val="24"/>
          <w:szCs w:val="24"/>
        </w:rPr>
        <w:t>resso</w:t>
      </w:r>
      <w:r>
        <w:rPr>
          <w:sz w:val="24"/>
          <w:szCs w:val="24"/>
        </w:rPr>
        <w:t>:</w:t>
      </w:r>
    </w:p>
    <w:p w14:paraId="4A4F9E26" w14:textId="7ABF1BB2" w:rsidR="00F11973" w:rsidRDefault="00B15E11" w:rsidP="00531106">
      <w:pPr>
        <w:pStyle w:val="Corpotesto"/>
        <w:kinsoku w:val="0"/>
        <w:overflowPunct w:val="0"/>
        <w:spacing w:line="276" w:lineRule="auto"/>
        <w:ind w:right="3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9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 xml:space="preserve"> la </w:t>
      </w:r>
      <w:r w:rsidRPr="00A912AD">
        <w:rPr>
          <w:b/>
          <w:bCs/>
          <w:sz w:val="24"/>
          <w:szCs w:val="24"/>
        </w:rPr>
        <w:t>sede VV.F.</w:t>
      </w:r>
      <w:r>
        <w:rPr>
          <w:sz w:val="24"/>
          <w:szCs w:val="24"/>
        </w:rPr>
        <w:t>:</w:t>
      </w:r>
      <w:r w:rsidR="00F11973">
        <w:rPr>
          <w:sz w:val="24"/>
          <w:szCs w:val="24"/>
        </w:rPr>
        <w:tab/>
      </w:r>
      <w:r w:rsidR="00F11973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1973">
        <w:rPr>
          <w:sz w:val="24"/>
          <w:szCs w:val="24"/>
        </w:rPr>
        <w:instrText xml:space="preserve"> FORMCHECKBOX </w:instrText>
      </w:r>
      <w:r w:rsidR="00F11973">
        <w:rPr>
          <w:sz w:val="24"/>
          <w:szCs w:val="24"/>
        </w:rPr>
      </w:r>
      <w:r w:rsidR="00F11973">
        <w:rPr>
          <w:sz w:val="24"/>
          <w:szCs w:val="24"/>
        </w:rPr>
        <w:fldChar w:fldCharType="separate"/>
      </w:r>
      <w:r w:rsidR="00F11973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Sede Centrale, via della Canalina n. 8 </w:t>
      </w:r>
      <w:r w:rsidR="004C3DE0">
        <w:rPr>
          <w:sz w:val="24"/>
          <w:szCs w:val="24"/>
        </w:rPr>
        <w:t xml:space="preserve">- </w:t>
      </w:r>
      <w:r>
        <w:rPr>
          <w:sz w:val="24"/>
          <w:szCs w:val="24"/>
        </w:rPr>
        <w:t>Reggio Emilia</w:t>
      </w:r>
    </w:p>
    <w:p w14:paraId="1F758714" w14:textId="749FAD7C" w:rsidR="00F11973" w:rsidRDefault="00F11973" w:rsidP="00531106">
      <w:pPr>
        <w:pStyle w:val="Corpotesto"/>
        <w:kinsoku w:val="0"/>
        <w:overflowPunct w:val="0"/>
        <w:spacing w:line="276" w:lineRule="auto"/>
        <w:ind w:right="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Dist. C. Monti, v</w:t>
      </w:r>
      <w:r w:rsidRPr="00F11973">
        <w:rPr>
          <w:sz w:val="24"/>
          <w:szCs w:val="24"/>
        </w:rPr>
        <w:t>ia Bellessere</w:t>
      </w:r>
      <w:r>
        <w:rPr>
          <w:sz w:val="24"/>
          <w:szCs w:val="24"/>
        </w:rPr>
        <w:t xml:space="preserve"> n. </w:t>
      </w:r>
      <w:r w:rsidRPr="00F11973">
        <w:rPr>
          <w:sz w:val="24"/>
          <w:szCs w:val="24"/>
        </w:rPr>
        <w:t xml:space="preserve">2 </w:t>
      </w:r>
      <w:r w:rsidR="004C3DE0">
        <w:rPr>
          <w:sz w:val="24"/>
          <w:szCs w:val="24"/>
        </w:rPr>
        <w:t xml:space="preserve">- </w:t>
      </w:r>
      <w:r w:rsidRPr="00F11973">
        <w:rPr>
          <w:sz w:val="24"/>
          <w:szCs w:val="24"/>
        </w:rPr>
        <w:t>Castelnovo Ne' Monti</w:t>
      </w:r>
    </w:p>
    <w:p w14:paraId="2F5D6F15" w14:textId="6EE437C5" w:rsidR="00F11973" w:rsidRDefault="00F11973" w:rsidP="00531106">
      <w:pPr>
        <w:pStyle w:val="Corpotesto"/>
        <w:kinsoku w:val="0"/>
        <w:overflowPunct w:val="0"/>
        <w:spacing w:line="276" w:lineRule="auto"/>
        <w:ind w:right="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Dist. Guastalla, v</w:t>
      </w:r>
      <w:r w:rsidRPr="00F11973">
        <w:rPr>
          <w:sz w:val="24"/>
          <w:szCs w:val="24"/>
        </w:rPr>
        <w:t>ia Salvador Allende</w:t>
      </w:r>
      <w:r>
        <w:rPr>
          <w:sz w:val="24"/>
          <w:szCs w:val="24"/>
        </w:rPr>
        <w:t xml:space="preserve"> n. 1</w:t>
      </w:r>
      <w:r w:rsidRPr="00F11973">
        <w:rPr>
          <w:sz w:val="24"/>
          <w:szCs w:val="24"/>
        </w:rPr>
        <w:t xml:space="preserve"> </w:t>
      </w:r>
      <w:r w:rsidR="004C3DE0">
        <w:rPr>
          <w:sz w:val="24"/>
          <w:szCs w:val="24"/>
        </w:rPr>
        <w:t xml:space="preserve">- </w:t>
      </w:r>
      <w:r>
        <w:rPr>
          <w:sz w:val="24"/>
          <w:szCs w:val="24"/>
        </w:rPr>
        <w:t>Guastalla</w:t>
      </w:r>
    </w:p>
    <w:p w14:paraId="25DCA905" w14:textId="179E884C" w:rsidR="00C52534" w:rsidRPr="00FF226E" w:rsidRDefault="00FF226E" w:rsidP="00531106">
      <w:pPr>
        <w:pStyle w:val="Corpotesto"/>
        <w:kinsoku w:val="0"/>
        <w:overflowPunct w:val="0"/>
        <w:spacing w:after="240" w:line="276" w:lineRule="auto"/>
        <w:ind w:right="3"/>
        <w:rPr>
          <w:b/>
          <w:bCs/>
          <w:sz w:val="24"/>
          <w:szCs w:val="24"/>
          <w:shd w:val="clear" w:color="auto" w:fill="BFBFBF" w:themeFill="background1" w:themeFillShade="BF"/>
        </w:rPr>
      </w:pPr>
      <w:r>
        <w:rPr>
          <w:sz w:val="24"/>
          <w:szCs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la </w:t>
      </w:r>
      <w:r w:rsidRPr="00A912AD">
        <w:rPr>
          <w:b/>
          <w:bCs/>
          <w:sz w:val="24"/>
          <w:szCs w:val="24"/>
        </w:rPr>
        <w:t>sede della ditta</w:t>
      </w:r>
      <w:r>
        <w:rPr>
          <w:sz w:val="24"/>
          <w:szCs w:val="24"/>
        </w:rPr>
        <w:t xml:space="preserve">: </w:t>
      </w:r>
      <w:r w:rsidRPr="00FD7490">
        <w:rPr>
          <w:sz w:val="24"/>
          <w:szCs w:val="24"/>
        </w:rPr>
        <w:t xml:space="preserve">via/piazza </w:t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>
              <w:format w:val="Iniziali maiuscole"/>
            </w:textInput>
          </w:ffData>
        </w:fldChar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  <w:r>
        <w:rPr>
          <w:sz w:val="24"/>
          <w:szCs w:val="24"/>
        </w:rPr>
        <w:t xml:space="preserve"> </w:t>
      </w:r>
      <w:r w:rsidRPr="00FD7490">
        <w:rPr>
          <w:sz w:val="24"/>
          <w:szCs w:val="24"/>
        </w:rPr>
        <w:t xml:space="preserve">civico n. </w:t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  <w:r w:rsidRPr="00FD7490">
        <w:rPr>
          <w:sz w:val="24"/>
          <w:szCs w:val="24"/>
        </w:rPr>
        <w:t xml:space="preserve"> Comune di </w:t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>
              <w:format w:val="Iniziali maiuscole"/>
            </w:textInput>
          </w:ffData>
        </w:fldChar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  <w:r>
        <w:rPr>
          <w:spacing w:val="-10"/>
          <w:sz w:val="24"/>
          <w:szCs w:val="24"/>
        </w:rPr>
        <w:t xml:space="preserve">, palazzina: </w:t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  <w:r>
        <w:rPr>
          <w:spacing w:val="-10"/>
          <w:sz w:val="24"/>
          <w:szCs w:val="24"/>
        </w:rPr>
        <w:t xml:space="preserve"> scala: </w:t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  <w:r>
        <w:rPr>
          <w:spacing w:val="-10"/>
          <w:sz w:val="24"/>
          <w:szCs w:val="24"/>
        </w:rPr>
        <w:t xml:space="preserve"> ingresso: </w:t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  <w:r>
        <w:rPr>
          <w:spacing w:val="-10"/>
          <w:sz w:val="24"/>
          <w:szCs w:val="24"/>
        </w:rPr>
        <w:t xml:space="preserve"> altre indicazioni utili </w:t>
      </w:r>
      <w:r w:rsidRPr="00FF226E">
        <w:rPr>
          <w:i/>
          <w:iCs/>
          <w:spacing w:val="-10"/>
          <w:sz w:val="20"/>
          <w:szCs w:val="20"/>
        </w:rPr>
        <w:t>(per es. parcheggio riservato, ecc.)</w:t>
      </w:r>
      <w:r>
        <w:rPr>
          <w:spacing w:val="-10"/>
          <w:sz w:val="24"/>
          <w:szCs w:val="24"/>
        </w:rPr>
        <w:t xml:space="preserve">: </w:t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</w:p>
    <w:p w14:paraId="25E00AE8" w14:textId="146E03B2" w:rsidR="00A912AD" w:rsidRDefault="00A912AD" w:rsidP="00531106">
      <w:pPr>
        <w:pStyle w:val="Corpotesto"/>
        <w:kinsoku w:val="0"/>
        <w:overflowPunct w:val="0"/>
        <w:spacing w:line="276" w:lineRule="auto"/>
        <w:ind w:right="3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r w:rsidR="00D730C7">
        <w:rPr>
          <w:sz w:val="24"/>
          <w:szCs w:val="24"/>
        </w:rPr>
        <w:t>ri</w:t>
      </w:r>
      <w:r>
        <w:rPr>
          <w:sz w:val="24"/>
          <w:szCs w:val="24"/>
        </w:rPr>
        <w:t xml:space="preserve">chiede di effettuare i </w:t>
      </w:r>
      <w:r w:rsidRPr="00B15E11">
        <w:rPr>
          <w:b/>
          <w:bCs/>
          <w:sz w:val="24"/>
          <w:szCs w:val="24"/>
        </w:rPr>
        <w:t xml:space="preserve">moduli </w:t>
      </w:r>
      <w:r>
        <w:rPr>
          <w:b/>
          <w:bCs/>
          <w:sz w:val="24"/>
          <w:szCs w:val="24"/>
        </w:rPr>
        <w:t>pratici</w:t>
      </w:r>
      <w:r>
        <w:rPr>
          <w:sz w:val="24"/>
          <w:szCs w:val="24"/>
        </w:rPr>
        <w:t xml:space="preserve"> p</w:t>
      </w:r>
      <w:r w:rsidRPr="00B15E11">
        <w:rPr>
          <w:sz w:val="24"/>
          <w:szCs w:val="24"/>
        </w:rPr>
        <w:t>resso</w:t>
      </w:r>
      <w:r>
        <w:rPr>
          <w:sz w:val="24"/>
          <w:szCs w:val="24"/>
        </w:rPr>
        <w:t>:</w:t>
      </w:r>
    </w:p>
    <w:p w14:paraId="1F0F333C" w14:textId="29BA61F9" w:rsidR="00A912AD" w:rsidRDefault="00A912AD" w:rsidP="00531106">
      <w:pPr>
        <w:pStyle w:val="Corpotesto"/>
        <w:kinsoku w:val="0"/>
        <w:overflowPunct w:val="0"/>
        <w:spacing w:line="276" w:lineRule="auto"/>
        <w:ind w:right="3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la </w:t>
      </w:r>
      <w:r w:rsidRPr="00A912AD">
        <w:rPr>
          <w:b/>
          <w:bCs/>
          <w:sz w:val="24"/>
          <w:szCs w:val="24"/>
        </w:rPr>
        <w:t>sede VV.F.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Sede Centrale, via della Canalina n. 8 </w:t>
      </w:r>
      <w:r w:rsidR="004C3DE0">
        <w:rPr>
          <w:sz w:val="24"/>
          <w:szCs w:val="24"/>
        </w:rPr>
        <w:t xml:space="preserve">- </w:t>
      </w:r>
      <w:r>
        <w:rPr>
          <w:sz w:val="24"/>
          <w:szCs w:val="24"/>
        </w:rPr>
        <w:t>Reggio Emilia</w:t>
      </w:r>
    </w:p>
    <w:p w14:paraId="252D4D2E" w14:textId="2CCF59F2" w:rsidR="00A912AD" w:rsidRDefault="00A912AD" w:rsidP="00531106">
      <w:pPr>
        <w:pStyle w:val="Corpotesto"/>
        <w:kinsoku w:val="0"/>
        <w:overflowPunct w:val="0"/>
        <w:spacing w:line="276" w:lineRule="auto"/>
        <w:ind w:right="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Dist. C. Monti, v</w:t>
      </w:r>
      <w:r w:rsidRPr="00F11973">
        <w:rPr>
          <w:sz w:val="24"/>
          <w:szCs w:val="24"/>
        </w:rPr>
        <w:t>ia Bellessere</w:t>
      </w:r>
      <w:r>
        <w:rPr>
          <w:sz w:val="24"/>
          <w:szCs w:val="24"/>
        </w:rPr>
        <w:t xml:space="preserve"> n. </w:t>
      </w:r>
      <w:r w:rsidRPr="00F11973">
        <w:rPr>
          <w:sz w:val="24"/>
          <w:szCs w:val="24"/>
        </w:rPr>
        <w:t xml:space="preserve">2 </w:t>
      </w:r>
      <w:r w:rsidR="004C3DE0">
        <w:rPr>
          <w:sz w:val="24"/>
          <w:szCs w:val="24"/>
        </w:rPr>
        <w:t xml:space="preserve">- </w:t>
      </w:r>
      <w:r w:rsidRPr="00F11973">
        <w:rPr>
          <w:sz w:val="24"/>
          <w:szCs w:val="24"/>
        </w:rPr>
        <w:t>Castelnovo Ne' Monti</w:t>
      </w:r>
    </w:p>
    <w:p w14:paraId="71D8D154" w14:textId="62957EC0" w:rsidR="00A912AD" w:rsidRDefault="00A912AD" w:rsidP="00531106">
      <w:pPr>
        <w:pStyle w:val="Corpotesto"/>
        <w:kinsoku w:val="0"/>
        <w:overflowPunct w:val="0"/>
        <w:spacing w:line="276" w:lineRule="auto"/>
        <w:ind w:right="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Dist. Guastalla, v</w:t>
      </w:r>
      <w:r w:rsidRPr="00F11973">
        <w:rPr>
          <w:sz w:val="24"/>
          <w:szCs w:val="24"/>
        </w:rPr>
        <w:t>ia Salvador Allende</w:t>
      </w:r>
      <w:r>
        <w:rPr>
          <w:sz w:val="24"/>
          <w:szCs w:val="24"/>
        </w:rPr>
        <w:t xml:space="preserve"> n. 1</w:t>
      </w:r>
      <w:r w:rsidRPr="00F11973">
        <w:rPr>
          <w:sz w:val="24"/>
          <w:szCs w:val="24"/>
        </w:rPr>
        <w:t xml:space="preserve"> </w:t>
      </w:r>
      <w:r w:rsidR="004C3DE0">
        <w:rPr>
          <w:sz w:val="24"/>
          <w:szCs w:val="24"/>
        </w:rPr>
        <w:t xml:space="preserve">- </w:t>
      </w:r>
      <w:r>
        <w:rPr>
          <w:sz w:val="24"/>
          <w:szCs w:val="24"/>
        </w:rPr>
        <w:t>Guastalla</w:t>
      </w:r>
    </w:p>
    <w:p w14:paraId="7A2E80DE" w14:textId="74C7B87D" w:rsidR="0071514F" w:rsidRPr="008E11FB" w:rsidRDefault="00A912AD" w:rsidP="008E11FB">
      <w:pPr>
        <w:pStyle w:val="Corpotesto"/>
        <w:kinsoku w:val="0"/>
        <w:overflowPunct w:val="0"/>
        <w:spacing w:after="240" w:line="276" w:lineRule="auto"/>
        <w:ind w:right="3"/>
        <w:rPr>
          <w:b/>
          <w:bCs/>
          <w:sz w:val="24"/>
          <w:szCs w:val="24"/>
          <w:shd w:val="clear" w:color="auto" w:fill="BFBFBF" w:themeFill="background1" w:themeFillShade="BF"/>
        </w:rPr>
      </w:pPr>
      <w:r>
        <w:rPr>
          <w:sz w:val="24"/>
          <w:szCs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la </w:t>
      </w:r>
      <w:r w:rsidRPr="00A912AD">
        <w:rPr>
          <w:b/>
          <w:bCs/>
          <w:sz w:val="24"/>
          <w:szCs w:val="24"/>
        </w:rPr>
        <w:t>sede della ditta</w:t>
      </w:r>
      <w:r>
        <w:rPr>
          <w:sz w:val="24"/>
          <w:szCs w:val="24"/>
        </w:rPr>
        <w:t xml:space="preserve">: </w:t>
      </w:r>
      <w:r w:rsidRPr="00FD7490">
        <w:rPr>
          <w:sz w:val="24"/>
          <w:szCs w:val="24"/>
        </w:rPr>
        <w:t xml:space="preserve">via/piazza </w:t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>
              <w:format w:val="Iniziali maiuscole"/>
            </w:textInput>
          </w:ffData>
        </w:fldChar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  <w:r>
        <w:rPr>
          <w:sz w:val="24"/>
          <w:szCs w:val="24"/>
        </w:rPr>
        <w:t xml:space="preserve"> </w:t>
      </w:r>
      <w:r w:rsidRPr="00FD7490">
        <w:rPr>
          <w:sz w:val="24"/>
          <w:szCs w:val="24"/>
        </w:rPr>
        <w:t xml:space="preserve">civico n. </w:t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  <w:r w:rsidRPr="00FD7490">
        <w:rPr>
          <w:sz w:val="24"/>
          <w:szCs w:val="24"/>
        </w:rPr>
        <w:t xml:space="preserve"> Comune di </w:t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>
              <w:format w:val="Iniziali maiuscole"/>
            </w:textInput>
          </w:ffData>
        </w:fldChar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  <w:r>
        <w:rPr>
          <w:spacing w:val="-10"/>
          <w:sz w:val="24"/>
          <w:szCs w:val="24"/>
        </w:rPr>
        <w:t xml:space="preserve">, palazzina: </w:t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  <w:r>
        <w:rPr>
          <w:spacing w:val="-10"/>
          <w:sz w:val="24"/>
          <w:szCs w:val="24"/>
        </w:rPr>
        <w:t xml:space="preserve"> scala: </w:t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  <w:r>
        <w:rPr>
          <w:spacing w:val="-10"/>
          <w:sz w:val="24"/>
          <w:szCs w:val="24"/>
        </w:rPr>
        <w:t xml:space="preserve"> ingresso: </w:t>
      </w:r>
      <w:r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>
        <w:rPr>
          <w:b/>
          <w:bCs/>
          <w:sz w:val="24"/>
          <w:szCs w:val="24"/>
          <w:shd w:val="clear" w:color="auto" w:fill="BFBFBF" w:themeFill="background1" w:themeFillShade="BF"/>
        </w:rPr>
      </w:r>
      <w:r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  <w:r>
        <w:rPr>
          <w:spacing w:val="-10"/>
          <w:sz w:val="24"/>
          <w:szCs w:val="24"/>
        </w:rPr>
        <w:t xml:space="preserve"> altre indicazioni utili </w:t>
      </w:r>
      <w:r w:rsidRPr="00FF226E">
        <w:rPr>
          <w:i/>
          <w:iCs/>
          <w:spacing w:val="-10"/>
          <w:sz w:val="20"/>
          <w:szCs w:val="20"/>
        </w:rPr>
        <w:t>(per es. parcheggio riservato, ecc.)</w:t>
      </w:r>
      <w:r>
        <w:rPr>
          <w:spacing w:val="-10"/>
          <w:sz w:val="24"/>
          <w:szCs w:val="24"/>
        </w:rPr>
        <w:t xml:space="preserve">: </w:t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Pr="00D635FF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</w:p>
    <w:p w14:paraId="133DAC04" w14:textId="77777777" w:rsidR="008E11FB" w:rsidRDefault="008E11FB" w:rsidP="00A74C92">
      <w:pPr>
        <w:pStyle w:val="Corpotesto"/>
        <w:kinsoku w:val="0"/>
        <w:overflowPunct w:val="0"/>
        <w:spacing w:before="101" w:after="240" w:line="276" w:lineRule="auto"/>
        <w:ind w:right="3"/>
        <w:jc w:val="both"/>
        <w:rPr>
          <w:sz w:val="24"/>
          <w:szCs w:val="24"/>
        </w:rPr>
      </w:pPr>
    </w:p>
    <w:p w14:paraId="73582F78" w14:textId="2CFD79FD" w:rsidR="00A74C92" w:rsidRDefault="003841E9" w:rsidP="00A74C92">
      <w:pPr>
        <w:pStyle w:val="Corpotesto"/>
        <w:kinsoku w:val="0"/>
        <w:overflowPunct w:val="0"/>
        <w:spacing w:before="101" w:after="240"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 chiede di poter svolgere le lezioni nelle seguenti date proposte </w:t>
      </w:r>
      <w:r w:rsidRPr="003841E9">
        <w:rPr>
          <w:i/>
          <w:iCs/>
          <w:spacing w:val="-10"/>
          <w:sz w:val="20"/>
          <w:szCs w:val="20"/>
        </w:rPr>
        <w:t>(</w:t>
      </w:r>
      <w:r>
        <w:rPr>
          <w:i/>
          <w:iCs/>
          <w:spacing w:val="-10"/>
          <w:sz w:val="20"/>
          <w:szCs w:val="20"/>
        </w:rPr>
        <w:t>previa consultazione del</w:t>
      </w:r>
      <w:r w:rsidRPr="003841E9">
        <w:rPr>
          <w:i/>
          <w:iCs/>
          <w:spacing w:val="-10"/>
          <w:sz w:val="20"/>
          <w:szCs w:val="20"/>
        </w:rPr>
        <w:t xml:space="preserve"> calendario con disponibilità di corsi ed esami sul sito del Comando VV.F. di Reggio Emilia)</w:t>
      </w:r>
      <w:r>
        <w:rPr>
          <w:sz w:val="24"/>
          <w:szCs w:val="24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428"/>
        <w:gridCol w:w="3102"/>
        <w:gridCol w:w="3102"/>
      </w:tblGrid>
      <w:tr w:rsidR="003841E9" w14:paraId="6DC7A6C8" w14:textId="1EB5D967" w:rsidTr="003841E9">
        <w:trPr>
          <w:trHeight w:val="227"/>
          <w:jc w:val="center"/>
        </w:trPr>
        <w:tc>
          <w:tcPr>
            <w:tcW w:w="3428" w:type="dxa"/>
            <w:vAlign w:val="center"/>
          </w:tcPr>
          <w:p w14:paraId="63F48D26" w14:textId="58D30DD0" w:rsidR="003841E9" w:rsidRDefault="003841E9" w:rsidP="003841E9">
            <w:pPr>
              <w:pStyle w:val="Corpotesto"/>
              <w:kinsoku w:val="0"/>
              <w:overflowPunct w:val="0"/>
              <w:spacing w:line="276" w:lineRule="auto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Lezione</w:t>
            </w:r>
          </w:p>
        </w:tc>
        <w:tc>
          <w:tcPr>
            <w:tcW w:w="3102" w:type="dxa"/>
            <w:vAlign w:val="center"/>
          </w:tcPr>
          <w:p w14:paraId="37D7D308" w14:textId="006EC88B" w:rsidR="003841E9" w:rsidRDefault="003841E9" w:rsidP="003841E9">
            <w:pPr>
              <w:pStyle w:val="Corpotesto"/>
              <w:kinsoku w:val="0"/>
              <w:overflowPunct w:val="0"/>
              <w:spacing w:line="276" w:lineRule="auto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 preferenza</w:t>
            </w:r>
          </w:p>
        </w:tc>
        <w:tc>
          <w:tcPr>
            <w:tcW w:w="3102" w:type="dxa"/>
            <w:vAlign w:val="center"/>
          </w:tcPr>
          <w:p w14:paraId="416214E5" w14:textId="4AE431CA" w:rsidR="003841E9" w:rsidRDefault="003841E9" w:rsidP="003841E9">
            <w:pPr>
              <w:pStyle w:val="Corpotesto"/>
              <w:kinsoku w:val="0"/>
              <w:overflowPunct w:val="0"/>
              <w:spacing w:line="276" w:lineRule="auto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 preferenza</w:t>
            </w:r>
          </w:p>
        </w:tc>
      </w:tr>
      <w:tr w:rsidR="00312AC4" w14:paraId="5F5EA31F" w14:textId="6AC85A33" w:rsidTr="006C2D52">
        <w:trPr>
          <w:trHeight w:val="227"/>
          <w:jc w:val="center"/>
        </w:trPr>
        <w:tc>
          <w:tcPr>
            <w:tcW w:w="3428" w:type="dxa"/>
            <w:vAlign w:val="center"/>
          </w:tcPr>
          <w:p w14:paraId="1F562E6F" w14:textId="5A53DF88" w:rsidR="00312AC4" w:rsidRDefault="00312AC4" w:rsidP="00312AC4">
            <w:pPr>
              <w:pStyle w:val="Corpotesto"/>
              <w:kinsoku w:val="0"/>
              <w:overflowPunct w:val="0"/>
              <w:spacing w:line="276" w:lineRule="auto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Teoria n. 1</w:t>
            </w:r>
          </w:p>
        </w:tc>
        <w:sdt>
          <w:sdtPr>
            <w:rPr>
              <w:sz w:val="24"/>
              <w:szCs w:val="24"/>
            </w:rPr>
            <w:id w:val="726647980"/>
            <w:placeholder>
              <w:docPart w:val="DE40E73C7CEB44F1AD5BAB345EF87868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3102" w:type="dxa"/>
              </w:tcPr>
              <w:p w14:paraId="484021D4" w14:textId="4C00AC09" w:rsidR="00312AC4" w:rsidRDefault="00550E80" w:rsidP="00312AC4">
                <w:pPr>
                  <w:pStyle w:val="Corpotesto"/>
                  <w:kinsoku w:val="0"/>
                  <w:overflowPunct w:val="0"/>
                  <w:spacing w:line="276" w:lineRule="auto"/>
                  <w:ind w:right="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data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41773344"/>
            <w:placeholder>
              <w:docPart w:val="18D7619DBBA040B5A857F69F0E1FCDF3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3102" w:type="dxa"/>
              </w:tcPr>
              <w:p w14:paraId="23393B88" w14:textId="3EC4A53E" w:rsidR="00312AC4" w:rsidRDefault="00550E80" w:rsidP="00312AC4">
                <w:pPr>
                  <w:pStyle w:val="Corpotesto"/>
                  <w:kinsoku w:val="0"/>
                  <w:overflowPunct w:val="0"/>
                  <w:spacing w:line="276" w:lineRule="auto"/>
                  <w:ind w:right="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data</w:t>
                </w:r>
              </w:p>
            </w:tc>
          </w:sdtContent>
        </w:sdt>
      </w:tr>
      <w:tr w:rsidR="00312AC4" w14:paraId="1634C28C" w14:textId="65ADA48C" w:rsidTr="006C2D52">
        <w:trPr>
          <w:trHeight w:val="227"/>
          <w:jc w:val="center"/>
        </w:trPr>
        <w:tc>
          <w:tcPr>
            <w:tcW w:w="3428" w:type="dxa"/>
            <w:vAlign w:val="center"/>
          </w:tcPr>
          <w:p w14:paraId="4CA4C5AF" w14:textId="425C893D" w:rsidR="00312AC4" w:rsidRDefault="00312AC4" w:rsidP="00312AC4">
            <w:pPr>
              <w:pStyle w:val="Corpotesto"/>
              <w:kinsoku w:val="0"/>
              <w:overflowPunct w:val="0"/>
              <w:spacing w:line="276" w:lineRule="auto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Teoria n. 2 </w:t>
            </w:r>
            <w:r w:rsidRPr="003841E9">
              <w:rPr>
                <w:i/>
                <w:iCs/>
                <w:spacing w:val="-10"/>
                <w:sz w:val="20"/>
                <w:szCs w:val="20"/>
              </w:rPr>
              <w:t>(</w:t>
            </w:r>
            <w:r>
              <w:rPr>
                <w:i/>
                <w:iCs/>
                <w:spacing w:val="-10"/>
                <w:sz w:val="20"/>
                <w:szCs w:val="20"/>
              </w:rPr>
              <w:t>solo per corsi 3-FOR)</w:t>
            </w:r>
          </w:p>
        </w:tc>
        <w:sdt>
          <w:sdtPr>
            <w:rPr>
              <w:sz w:val="24"/>
              <w:szCs w:val="24"/>
            </w:rPr>
            <w:id w:val="-25571708"/>
            <w:placeholder>
              <w:docPart w:val="9B0452B1D5744139BEE6DB3F29D37E54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3102" w:type="dxa"/>
              </w:tcPr>
              <w:p w14:paraId="6840BA37" w14:textId="75067F74" w:rsidR="00312AC4" w:rsidRDefault="00550E80" w:rsidP="00312AC4">
                <w:pPr>
                  <w:pStyle w:val="Corpotesto"/>
                  <w:kinsoku w:val="0"/>
                  <w:overflowPunct w:val="0"/>
                  <w:spacing w:line="276" w:lineRule="auto"/>
                  <w:ind w:right="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data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06595278"/>
            <w:placeholder>
              <w:docPart w:val="00589454A702464BAEF89F2C55B7C4D1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3102" w:type="dxa"/>
              </w:tcPr>
              <w:p w14:paraId="518E8E63" w14:textId="6CC32DF7" w:rsidR="00312AC4" w:rsidRDefault="00550E80" w:rsidP="00312AC4">
                <w:pPr>
                  <w:pStyle w:val="Corpotesto"/>
                  <w:kinsoku w:val="0"/>
                  <w:overflowPunct w:val="0"/>
                  <w:spacing w:line="276" w:lineRule="auto"/>
                  <w:ind w:right="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data</w:t>
                </w:r>
              </w:p>
            </w:tc>
          </w:sdtContent>
        </w:sdt>
      </w:tr>
      <w:tr w:rsidR="00312AC4" w14:paraId="7A55FF9D" w14:textId="64F94BA5" w:rsidTr="006C2D52">
        <w:trPr>
          <w:trHeight w:val="227"/>
          <w:jc w:val="center"/>
        </w:trPr>
        <w:tc>
          <w:tcPr>
            <w:tcW w:w="3428" w:type="dxa"/>
            <w:vAlign w:val="center"/>
          </w:tcPr>
          <w:p w14:paraId="0118444A" w14:textId="561599D1" w:rsidR="00312AC4" w:rsidRDefault="00312AC4" w:rsidP="00312AC4">
            <w:pPr>
              <w:pStyle w:val="Corpotesto"/>
              <w:kinsoku w:val="0"/>
              <w:overflowPunct w:val="0"/>
              <w:spacing w:line="276" w:lineRule="auto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Teoria n. 3 </w:t>
            </w:r>
            <w:r w:rsidRPr="003841E9">
              <w:rPr>
                <w:i/>
                <w:iCs/>
                <w:spacing w:val="-10"/>
                <w:sz w:val="20"/>
                <w:szCs w:val="20"/>
              </w:rPr>
              <w:t>(</w:t>
            </w:r>
            <w:r>
              <w:rPr>
                <w:i/>
                <w:iCs/>
                <w:spacing w:val="-10"/>
                <w:sz w:val="20"/>
                <w:szCs w:val="20"/>
              </w:rPr>
              <w:t>solo per corsi 3-FOR)</w:t>
            </w:r>
          </w:p>
        </w:tc>
        <w:sdt>
          <w:sdtPr>
            <w:rPr>
              <w:sz w:val="24"/>
              <w:szCs w:val="24"/>
            </w:rPr>
            <w:id w:val="-267382090"/>
            <w:placeholder>
              <w:docPart w:val="D07A23DAE1564D0F9170D3C728D164DE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3102" w:type="dxa"/>
              </w:tcPr>
              <w:p w14:paraId="1B006CAE" w14:textId="6541C183" w:rsidR="00312AC4" w:rsidRDefault="00550E80" w:rsidP="00312AC4">
                <w:pPr>
                  <w:pStyle w:val="Corpotesto"/>
                  <w:kinsoku w:val="0"/>
                  <w:overflowPunct w:val="0"/>
                  <w:spacing w:line="276" w:lineRule="auto"/>
                  <w:ind w:right="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data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55193514"/>
            <w:placeholder>
              <w:docPart w:val="1B9E5D81DCB04CE58B4625F0D1098038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3102" w:type="dxa"/>
              </w:tcPr>
              <w:p w14:paraId="4AD7F76C" w14:textId="55408F00" w:rsidR="00312AC4" w:rsidRDefault="00550E80" w:rsidP="00312AC4">
                <w:pPr>
                  <w:pStyle w:val="Corpotesto"/>
                  <w:kinsoku w:val="0"/>
                  <w:overflowPunct w:val="0"/>
                  <w:spacing w:line="276" w:lineRule="auto"/>
                  <w:ind w:right="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data</w:t>
                </w:r>
              </w:p>
            </w:tc>
          </w:sdtContent>
        </w:sdt>
      </w:tr>
      <w:tr w:rsidR="00312AC4" w14:paraId="7B08BEBE" w14:textId="5A3BB516" w:rsidTr="006C2D52">
        <w:trPr>
          <w:trHeight w:val="227"/>
          <w:jc w:val="center"/>
        </w:trPr>
        <w:tc>
          <w:tcPr>
            <w:tcW w:w="3428" w:type="dxa"/>
            <w:vAlign w:val="center"/>
          </w:tcPr>
          <w:p w14:paraId="503C1C6A" w14:textId="58B8A869" w:rsidR="00312AC4" w:rsidRDefault="00312AC4" w:rsidP="00312AC4">
            <w:pPr>
              <w:pStyle w:val="Corpotesto"/>
              <w:kinsoku w:val="0"/>
              <w:overflowPunct w:val="0"/>
              <w:spacing w:line="276" w:lineRule="auto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Pratica</w:t>
            </w:r>
          </w:p>
        </w:tc>
        <w:sdt>
          <w:sdtPr>
            <w:rPr>
              <w:sz w:val="24"/>
              <w:szCs w:val="24"/>
            </w:rPr>
            <w:id w:val="-1138490282"/>
            <w:placeholder>
              <w:docPart w:val="638C285484DB4A46A77F6EFF1F7E32BE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3102" w:type="dxa"/>
              </w:tcPr>
              <w:p w14:paraId="2D1ADFCE" w14:textId="2267F93C" w:rsidR="00312AC4" w:rsidRDefault="00550E80" w:rsidP="00312AC4">
                <w:pPr>
                  <w:pStyle w:val="Corpotesto"/>
                  <w:kinsoku w:val="0"/>
                  <w:overflowPunct w:val="0"/>
                  <w:spacing w:line="276" w:lineRule="auto"/>
                  <w:ind w:right="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data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27984254"/>
            <w:placeholder>
              <w:docPart w:val="6A6370313D3F4919960D774C4F65AAA7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3102" w:type="dxa"/>
              </w:tcPr>
              <w:p w14:paraId="3F9EF871" w14:textId="3AFA9778" w:rsidR="00312AC4" w:rsidRDefault="00550E80" w:rsidP="00312AC4">
                <w:pPr>
                  <w:pStyle w:val="Corpotesto"/>
                  <w:kinsoku w:val="0"/>
                  <w:overflowPunct w:val="0"/>
                  <w:spacing w:line="276" w:lineRule="auto"/>
                  <w:ind w:right="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data</w:t>
                </w:r>
              </w:p>
            </w:tc>
          </w:sdtContent>
        </w:sdt>
      </w:tr>
    </w:tbl>
    <w:p w14:paraId="14054ACF" w14:textId="6ED428D4" w:rsidR="0071514F" w:rsidRPr="005C52E9" w:rsidRDefault="0071514F" w:rsidP="008E11FB">
      <w:pPr>
        <w:pStyle w:val="Corpotesto"/>
        <w:kinsoku w:val="0"/>
        <w:overflowPunct w:val="0"/>
        <w:spacing w:before="240" w:line="276" w:lineRule="auto"/>
        <w:ind w:right="3"/>
        <w:jc w:val="both"/>
        <w:rPr>
          <w:spacing w:val="76"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chiedo di poter svolgere le </w:t>
      </w:r>
      <w:r w:rsidRPr="008E11FB">
        <w:rPr>
          <w:b/>
          <w:bCs/>
          <w:sz w:val="24"/>
          <w:szCs w:val="24"/>
        </w:rPr>
        <w:t>lezioni pratiche in orario mattutino</w:t>
      </w:r>
      <w:r w:rsidR="001C029F">
        <w:rPr>
          <w:sz w:val="24"/>
          <w:szCs w:val="24"/>
        </w:rPr>
        <w:t>, a partire dalle 08:30</w:t>
      </w:r>
    </w:p>
    <w:p w14:paraId="1D4CDE97" w14:textId="6512C466" w:rsidR="00C52534" w:rsidRDefault="00C52534" w:rsidP="003841E9">
      <w:pPr>
        <w:pStyle w:val="Corpotesto"/>
        <w:kinsoku w:val="0"/>
        <w:overflowPunct w:val="0"/>
        <w:spacing w:before="240" w:line="276" w:lineRule="auto"/>
        <w:ind w:right="3"/>
        <w:jc w:val="both"/>
        <w:rPr>
          <w:sz w:val="24"/>
          <w:szCs w:val="24"/>
        </w:rPr>
      </w:pPr>
      <w:r w:rsidRPr="00FF226E">
        <w:rPr>
          <w:sz w:val="24"/>
          <w:szCs w:val="24"/>
        </w:rPr>
        <w:t>Si</w:t>
      </w:r>
      <w:r w:rsidRPr="00FF226E">
        <w:rPr>
          <w:spacing w:val="37"/>
          <w:sz w:val="24"/>
          <w:szCs w:val="24"/>
        </w:rPr>
        <w:t xml:space="preserve"> </w:t>
      </w:r>
      <w:r w:rsidRPr="00FF226E">
        <w:rPr>
          <w:sz w:val="24"/>
          <w:szCs w:val="24"/>
        </w:rPr>
        <w:t>comunica</w:t>
      </w:r>
      <w:r w:rsidRPr="00FF226E">
        <w:rPr>
          <w:spacing w:val="33"/>
          <w:sz w:val="24"/>
          <w:szCs w:val="24"/>
        </w:rPr>
        <w:t xml:space="preserve"> </w:t>
      </w:r>
      <w:r w:rsidRPr="00FF226E">
        <w:rPr>
          <w:sz w:val="24"/>
          <w:szCs w:val="24"/>
        </w:rPr>
        <w:t>il</w:t>
      </w:r>
      <w:r w:rsidRPr="00FF226E">
        <w:rPr>
          <w:spacing w:val="35"/>
          <w:sz w:val="24"/>
          <w:szCs w:val="24"/>
        </w:rPr>
        <w:t xml:space="preserve"> </w:t>
      </w:r>
      <w:r w:rsidRPr="00FF226E">
        <w:rPr>
          <w:sz w:val="24"/>
          <w:szCs w:val="24"/>
        </w:rPr>
        <w:t>nominativo</w:t>
      </w:r>
      <w:r w:rsidRPr="00FF226E">
        <w:rPr>
          <w:spacing w:val="37"/>
          <w:sz w:val="24"/>
          <w:szCs w:val="24"/>
        </w:rPr>
        <w:t xml:space="preserve"> </w:t>
      </w:r>
      <w:r w:rsidRPr="00FF226E">
        <w:rPr>
          <w:sz w:val="24"/>
          <w:szCs w:val="24"/>
        </w:rPr>
        <w:t>del</w:t>
      </w:r>
      <w:r w:rsidRPr="00FF226E">
        <w:rPr>
          <w:spacing w:val="33"/>
          <w:sz w:val="24"/>
          <w:szCs w:val="24"/>
        </w:rPr>
        <w:t xml:space="preserve"> </w:t>
      </w:r>
      <w:r w:rsidRPr="00A912AD">
        <w:rPr>
          <w:b/>
          <w:bCs/>
          <w:sz w:val="24"/>
          <w:szCs w:val="24"/>
        </w:rPr>
        <w:t>referente</w:t>
      </w:r>
      <w:r w:rsidRPr="00FF226E">
        <w:rPr>
          <w:spacing w:val="37"/>
          <w:sz w:val="24"/>
          <w:szCs w:val="24"/>
        </w:rPr>
        <w:t xml:space="preserve"> </w:t>
      </w:r>
      <w:r w:rsidRPr="00FF226E">
        <w:rPr>
          <w:sz w:val="24"/>
          <w:szCs w:val="24"/>
        </w:rPr>
        <w:t>per</w:t>
      </w:r>
      <w:r w:rsidRPr="00FF226E">
        <w:rPr>
          <w:spacing w:val="31"/>
          <w:sz w:val="24"/>
          <w:szCs w:val="24"/>
        </w:rPr>
        <w:t xml:space="preserve"> </w:t>
      </w:r>
      <w:r w:rsidRPr="00FF226E">
        <w:rPr>
          <w:sz w:val="24"/>
          <w:szCs w:val="24"/>
        </w:rPr>
        <w:t>i</w:t>
      </w:r>
      <w:r w:rsidRPr="00FF226E">
        <w:rPr>
          <w:spacing w:val="35"/>
          <w:sz w:val="24"/>
          <w:szCs w:val="24"/>
        </w:rPr>
        <w:t xml:space="preserve"> </w:t>
      </w:r>
      <w:r w:rsidRPr="00FF226E">
        <w:rPr>
          <w:sz w:val="24"/>
          <w:szCs w:val="24"/>
        </w:rPr>
        <w:t>contatti</w:t>
      </w:r>
      <w:r w:rsidRPr="00FF226E">
        <w:rPr>
          <w:spacing w:val="33"/>
          <w:sz w:val="24"/>
          <w:szCs w:val="24"/>
        </w:rPr>
        <w:t xml:space="preserve"> </w:t>
      </w:r>
      <w:r w:rsidRPr="00FF226E">
        <w:rPr>
          <w:sz w:val="24"/>
          <w:szCs w:val="24"/>
        </w:rPr>
        <w:t>e</w:t>
      </w:r>
      <w:r w:rsidRPr="00FF226E">
        <w:rPr>
          <w:spacing w:val="37"/>
          <w:sz w:val="24"/>
          <w:szCs w:val="24"/>
        </w:rPr>
        <w:t xml:space="preserve"> </w:t>
      </w:r>
      <w:r w:rsidRPr="00FF226E">
        <w:rPr>
          <w:sz w:val="24"/>
          <w:szCs w:val="24"/>
        </w:rPr>
        <w:t>gli</w:t>
      </w:r>
      <w:r w:rsidRPr="00FF226E">
        <w:rPr>
          <w:spacing w:val="35"/>
          <w:sz w:val="24"/>
          <w:szCs w:val="24"/>
        </w:rPr>
        <w:t xml:space="preserve"> </w:t>
      </w:r>
      <w:r w:rsidRPr="00FF226E">
        <w:rPr>
          <w:sz w:val="24"/>
          <w:szCs w:val="24"/>
        </w:rPr>
        <w:t>adempimenti</w:t>
      </w:r>
      <w:r w:rsidRPr="00FF226E">
        <w:rPr>
          <w:spacing w:val="35"/>
          <w:sz w:val="24"/>
          <w:szCs w:val="24"/>
        </w:rPr>
        <w:t xml:space="preserve"> </w:t>
      </w:r>
      <w:r w:rsidRPr="00FF226E">
        <w:rPr>
          <w:sz w:val="24"/>
          <w:szCs w:val="24"/>
        </w:rPr>
        <w:t>di varia natura connessi con l’organizzazione e l’espletamento del corso:</w:t>
      </w:r>
    </w:p>
    <w:p w14:paraId="14BB3578" w14:textId="24E3CB8C" w:rsidR="00A912AD" w:rsidRDefault="00A912AD" w:rsidP="0061026C">
      <w:pPr>
        <w:pStyle w:val="Corpotesto"/>
        <w:kinsoku w:val="0"/>
        <w:overflowPunct w:val="0"/>
        <w:spacing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Nome: </w:t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9F745D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</w:p>
    <w:p w14:paraId="12EA72F2" w14:textId="17103B99" w:rsidR="00A912AD" w:rsidRDefault="00A912AD" w:rsidP="0061026C">
      <w:pPr>
        <w:pStyle w:val="Corpotesto"/>
        <w:kinsoku w:val="0"/>
        <w:overflowPunct w:val="0"/>
        <w:spacing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Cognome: </w:t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</w:p>
    <w:p w14:paraId="65454EAB" w14:textId="7629C9A4" w:rsidR="00A912AD" w:rsidRDefault="00D730C7" w:rsidP="0061026C">
      <w:pPr>
        <w:pStyle w:val="Corpotesto"/>
        <w:kinsoku w:val="0"/>
        <w:overflowPunct w:val="0"/>
        <w:spacing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A912AD">
        <w:rPr>
          <w:sz w:val="24"/>
          <w:szCs w:val="24"/>
        </w:rPr>
        <w:t xml:space="preserve">ecapito telefonico: </w:t>
      </w:r>
      <w:r w:rsidR="00A912AD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A912AD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="00A912AD">
        <w:rPr>
          <w:b/>
          <w:bCs/>
          <w:sz w:val="24"/>
          <w:szCs w:val="24"/>
          <w:shd w:val="clear" w:color="auto" w:fill="BFBFBF" w:themeFill="background1" w:themeFillShade="BF"/>
        </w:rPr>
      </w:r>
      <w:r w:rsidR="00A912AD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="00A912A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A912A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A912A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A912A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A912AD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A912AD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</w:p>
    <w:p w14:paraId="5ABDBBEC" w14:textId="281237A3" w:rsidR="00C52534" w:rsidRPr="00A912AD" w:rsidRDefault="00D730C7" w:rsidP="0061026C">
      <w:pPr>
        <w:pStyle w:val="Corpotesto"/>
        <w:kinsoku w:val="0"/>
        <w:overflowPunct w:val="0"/>
        <w:spacing w:after="240"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A912AD">
        <w:rPr>
          <w:sz w:val="24"/>
          <w:szCs w:val="24"/>
        </w:rPr>
        <w:t xml:space="preserve">ndirizzo e-mail: </w:t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E062E4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</w:p>
    <w:p w14:paraId="35E84A20" w14:textId="1D7F614C" w:rsidR="00A17E15" w:rsidRPr="00A17E15" w:rsidRDefault="00A17E15" w:rsidP="00531106">
      <w:pPr>
        <w:pStyle w:val="Corpotesto"/>
        <w:kinsoku w:val="0"/>
        <w:overflowPunct w:val="0"/>
        <w:spacing w:line="276" w:lineRule="auto"/>
        <w:ind w:right="3"/>
        <w:jc w:val="both"/>
      </w:pPr>
      <w:r>
        <w:rPr>
          <w:sz w:val="24"/>
          <w:szCs w:val="24"/>
        </w:rPr>
        <w:t>Sar</w:t>
      </w:r>
      <w:r w:rsidR="0061026C">
        <w:rPr>
          <w:sz w:val="24"/>
          <w:szCs w:val="24"/>
        </w:rPr>
        <w:t>à</w:t>
      </w:r>
      <w:r>
        <w:rPr>
          <w:sz w:val="24"/>
          <w:szCs w:val="24"/>
        </w:rPr>
        <w:t xml:space="preserve"> a disposizione del personale docente</w:t>
      </w:r>
      <w:r w:rsidR="00C52534" w:rsidRPr="005C52E9">
        <w:rPr>
          <w:sz w:val="24"/>
          <w:szCs w:val="24"/>
        </w:rPr>
        <w:t xml:space="preserve">, oltre </w:t>
      </w:r>
      <w:r w:rsidR="00C52534" w:rsidRPr="00A17E15">
        <w:rPr>
          <w:sz w:val="24"/>
          <w:szCs w:val="24"/>
        </w:rPr>
        <w:t xml:space="preserve">ad </w:t>
      </w:r>
      <w:r w:rsidR="00C52534" w:rsidRPr="00A17E15">
        <w:rPr>
          <w:sz w:val="24"/>
          <w:szCs w:val="24"/>
          <w:u w:val="single"/>
        </w:rPr>
        <w:t>adeguata aula</w:t>
      </w:r>
      <w:r w:rsidR="00A74C92">
        <w:rPr>
          <w:sz w:val="24"/>
          <w:szCs w:val="24"/>
          <w:u w:val="single"/>
        </w:rPr>
        <w:t xml:space="preserve"> didattica</w:t>
      </w:r>
      <w:r w:rsidR="00C52534" w:rsidRPr="00A17E15">
        <w:rPr>
          <w:sz w:val="24"/>
          <w:szCs w:val="24"/>
        </w:rPr>
        <w:t xml:space="preserve">, </w:t>
      </w:r>
      <w:r w:rsidR="0061026C">
        <w:rPr>
          <w:sz w:val="24"/>
          <w:szCs w:val="24"/>
        </w:rPr>
        <w:t xml:space="preserve">anche </w:t>
      </w:r>
      <w:r w:rsidR="00C52534" w:rsidRPr="00A17E15">
        <w:rPr>
          <w:sz w:val="24"/>
          <w:szCs w:val="24"/>
        </w:rPr>
        <w:t xml:space="preserve">il seguente </w:t>
      </w:r>
      <w:r w:rsidR="00C52534" w:rsidRPr="00277ADA">
        <w:rPr>
          <w:b/>
          <w:bCs/>
          <w:sz w:val="24"/>
          <w:szCs w:val="24"/>
        </w:rPr>
        <w:t>materiale didattico</w:t>
      </w:r>
      <w:r>
        <w:rPr>
          <w:sz w:val="24"/>
          <w:szCs w:val="24"/>
        </w:rPr>
        <w:t xml:space="preserve"> </w:t>
      </w:r>
      <w:r w:rsidRPr="00531106">
        <w:rPr>
          <w:i/>
          <w:iCs/>
          <w:spacing w:val="-10"/>
          <w:sz w:val="20"/>
          <w:szCs w:val="20"/>
        </w:rPr>
        <w:t>(</w:t>
      </w:r>
      <w:r w:rsidRPr="00A17E15">
        <w:rPr>
          <w:i/>
          <w:iCs/>
          <w:spacing w:val="-10"/>
          <w:sz w:val="20"/>
          <w:szCs w:val="20"/>
        </w:rPr>
        <w:t xml:space="preserve">compilare solo se richiesta l’effettuazione di lezioni teoriche/pratiche presso una sede diversa da una </w:t>
      </w:r>
      <w:r w:rsidR="00A74C92">
        <w:rPr>
          <w:i/>
          <w:iCs/>
          <w:spacing w:val="-10"/>
          <w:sz w:val="20"/>
          <w:szCs w:val="20"/>
        </w:rPr>
        <w:t>delle sedi del Comando VV.F. di Reggio Emilia</w:t>
      </w:r>
      <w:r w:rsidRPr="00A17E15">
        <w:rPr>
          <w:i/>
          <w:iCs/>
          <w:spacing w:val="-10"/>
          <w:sz w:val="20"/>
          <w:szCs w:val="20"/>
        </w:rPr>
        <w:t>)</w:t>
      </w:r>
      <w:r w:rsidRPr="00A17E15">
        <w:rPr>
          <w:sz w:val="24"/>
          <w:szCs w:val="24"/>
        </w:rPr>
        <w:t>:</w:t>
      </w:r>
    </w:p>
    <w:p w14:paraId="34234590" w14:textId="0AF3366F" w:rsidR="005C52E9" w:rsidRPr="005C52E9" w:rsidRDefault="005C52E9" w:rsidP="00531106">
      <w:pPr>
        <w:pStyle w:val="Corpotesto"/>
        <w:kinsoku w:val="0"/>
        <w:overflowPunct w:val="0"/>
        <w:spacing w:line="276" w:lineRule="auto"/>
        <w:ind w:right="3"/>
        <w:jc w:val="both"/>
        <w:rPr>
          <w:spacing w:val="76"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0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2"/>
      <w:r>
        <w:rPr>
          <w:sz w:val="24"/>
          <w:szCs w:val="24"/>
        </w:rPr>
        <w:t xml:space="preserve"> </w:t>
      </w:r>
      <w:r w:rsidR="00C52534" w:rsidRPr="005C52E9">
        <w:rPr>
          <w:sz w:val="24"/>
          <w:szCs w:val="24"/>
        </w:rPr>
        <w:t>computer</w:t>
      </w:r>
      <w:r w:rsidRPr="005C52E9">
        <w:rPr>
          <w:sz w:val="24"/>
          <w:szCs w:val="24"/>
        </w:rPr>
        <w:t xml:space="preserve"> collegato a video proiettore</w:t>
      </w:r>
    </w:p>
    <w:p w14:paraId="61B69430" w14:textId="4668FD39" w:rsidR="005C52E9" w:rsidRPr="005C52E9" w:rsidRDefault="005C52E9" w:rsidP="00531106">
      <w:pPr>
        <w:pStyle w:val="Corpotesto"/>
        <w:kinsoku w:val="0"/>
        <w:overflowPunct w:val="0"/>
        <w:spacing w:line="276" w:lineRule="auto"/>
        <w:ind w:right="3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1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3"/>
      <w:r>
        <w:rPr>
          <w:sz w:val="24"/>
          <w:szCs w:val="24"/>
        </w:rPr>
        <w:t xml:space="preserve"> </w:t>
      </w:r>
      <w:r w:rsidR="00C52534" w:rsidRPr="005C52E9">
        <w:rPr>
          <w:sz w:val="24"/>
          <w:szCs w:val="24"/>
        </w:rPr>
        <w:t xml:space="preserve">video </w:t>
      </w:r>
      <w:r w:rsidR="00C52534" w:rsidRPr="005C52E9">
        <w:rPr>
          <w:spacing w:val="-2"/>
          <w:sz w:val="24"/>
          <w:szCs w:val="24"/>
        </w:rPr>
        <w:t>proiettore</w:t>
      </w:r>
      <w:r w:rsidRPr="005C52E9">
        <w:rPr>
          <w:spacing w:val="-2"/>
          <w:sz w:val="24"/>
          <w:szCs w:val="24"/>
        </w:rPr>
        <w:t xml:space="preserve"> con predisposizione per collegamento con HDMI</w:t>
      </w:r>
      <w:r>
        <w:rPr>
          <w:spacing w:val="-2"/>
          <w:sz w:val="24"/>
          <w:szCs w:val="24"/>
        </w:rPr>
        <w:t>/VGA</w:t>
      </w:r>
    </w:p>
    <w:p w14:paraId="6F0FE5BB" w14:textId="74BDEDEB" w:rsidR="005C52E9" w:rsidRDefault="005C52E9" w:rsidP="0061026C">
      <w:pPr>
        <w:pStyle w:val="Corpotesto"/>
        <w:kinsoku w:val="0"/>
        <w:overflowPunct w:val="0"/>
        <w:spacing w:line="276" w:lineRule="auto"/>
        <w:ind w:right="3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2"/>
      <w:r>
        <w:rPr>
          <w:spacing w:val="-2"/>
          <w:sz w:val="24"/>
          <w:szCs w:val="24"/>
        </w:rPr>
        <w:instrText xml:space="preserve"> FORMCHECKBOX </w:instrText>
      </w:r>
      <w:r>
        <w:rPr>
          <w:spacing w:val="-2"/>
          <w:sz w:val="24"/>
          <w:szCs w:val="24"/>
        </w:rPr>
      </w:r>
      <w:r>
        <w:rPr>
          <w:spacing w:val="-2"/>
          <w:sz w:val="24"/>
          <w:szCs w:val="24"/>
        </w:rPr>
        <w:fldChar w:fldCharType="separate"/>
      </w:r>
      <w:r>
        <w:rPr>
          <w:spacing w:val="-2"/>
          <w:sz w:val="24"/>
          <w:szCs w:val="24"/>
        </w:rPr>
        <w:fldChar w:fldCharType="end"/>
      </w:r>
      <w:bookmarkEnd w:id="14"/>
      <w:r>
        <w:rPr>
          <w:spacing w:val="-2"/>
          <w:sz w:val="24"/>
          <w:szCs w:val="24"/>
        </w:rPr>
        <w:t xml:space="preserve"> </w:t>
      </w:r>
      <w:r w:rsidRPr="005C52E9">
        <w:rPr>
          <w:spacing w:val="-2"/>
          <w:sz w:val="24"/>
          <w:szCs w:val="24"/>
        </w:rPr>
        <w:t xml:space="preserve">video proiettore </w:t>
      </w:r>
      <w:r w:rsidRPr="005C52E9">
        <w:rPr>
          <w:spacing w:val="-2"/>
          <w:sz w:val="24"/>
          <w:szCs w:val="24"/>
          <w:u w:val="single"/>
        </w:rPr>
        <w:t>senza</w:t>
      </w:r>
      <w:r w:rsidRPr="005C52E9">
        <w:rPr>
          <w:spacing w:val="-2"/>
          <w:sz w:val="24"/>
          <w:szCs w:val="24"/>
        </w:rPr>
        <w:t xml:space="preserve"> predisposizione per collegamento con HDMI</w:t>
      </w:r>
      <w:r>
        <w:rPr>
          <w:spacing w:val="-2"/>
          <w:sz w:val="24"/>
          <w:szCs w:val="24"/>
        </w:rPr>
        <w:t>/VGA</w:t>
      </w:r>
    </w:p>
    <w:p w14:paraId="2E613BCA" w14:textId="75FED4BD" w:rsidR="0061026C" w:rsidRPr="005C52E9" w:rsidRDefault="0061026C" w:rsidP="00531106">
      <w:pPr>
        <w:pStyle w:val="Corpotesto"/>
        <w:kinsoku w:val="0"/>
        <w:overflowPunct w:val="0"/>
        <w:spacing w:after="240" w:line="276" w:lineRule="auto"/>
        <w:ind w:right="3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24"/>
          <w:szCs w:val="24"/>
        </w:rPr>
        <w:instrText xml:space="preserve"> FORMCHECKBOX </w:instrText>
      </w:r>
      <w:r>
        <w:rPr>
          <w:spacing w:val="-2"/>
          <w:sz w:val="24"/>
          <w:szCs w:val="24"/>
        </w:rPr>
      </w:r>
      <w:r>
        <w:rPr>
          <w:spacing w:val="-2"/>
          <w:sz w:val="24"/>
          <w:szCs w:val="24"/>
        </w:rPr>
        <w:fldChar w:fldCharType="separate"/>
      </w:r>
      <w:r>
        <w:rPr>
          <w:spacing w:val="-2"/>
          <w:sz w:val="24"/>
          <w:szCs w:val="24"/>
        </w:rPr>
        <w:fldChar w:fldCharType="end"/>
      </w:r>
      <w:r>
        <w:rPr>
          <w:spacing w:val="-2"/>
          <w:sz w:val="24"/>
          <w:szCs w:val="24"/>
        </w:rPr>
        <w:t xml:space="preserve"> nessuna dotazione</w:t>
      </w:r>
    </w:p>
    <w:p w14:paraId="2BD0121F" w14:textId="77777777" w:rsidR="00A17E15" w:rsidRDefault="00A17E15" w:rsidP="00531106">
      <w:pPr>
        <w:pStyle w:val="Corpotesto"/>
        <w:kinsoku w:val="0"/>
        <w:overflowPunct w:val="0"/>
        <w:spacing w:line="276" w:lineRule="auto"/>
        <w:ind w:right="3"/>
        <w:jc w:val="both"/>
        <w:rPr>
          <w:spacing w:val="-2"/>
          <w:sz w:val="24"/>
          <w:szCs w:val="24"/>
        </w:rPr>
      </w:pPr>
      <w:r w:rsidRPr="00A17E15">
        <w:rPr>
          <w:sz w:val="24"/>
          <w:szCs w:val="24"/>
        </w:rPr>
        <w:t>Si</w:t>
      </w:r>
      <w:r w:rsidRPr="00A17E15">
        <w:rPr>
          <w:spacing w:val="-5"/>
          <w:sz w:val="24"/>
          <w:szCs w:val="24"/>
        </w:rPr>
        <w:t xml:space="preserve"> </w:t>
      </w:r>
      <w:r w:rsidRPr="00A17E15">
        <w:rPr>
          <w:sz w:val="24"/>
          <w:szCs w:val="24"/>
        </w:rPr>
        <w:t>richiede,</w:t>
      </w:r>
      <w:r w:rsidRPr="00A17E15">
        <w:rPr>
          <w:spacing w:val="-4"/>
          <w:sz w:val="24"/>
          <w:szCs w:val="24"/>
        </w:rPr>
        <w:t xml:space="preserve"> </w:t>
      </w:r>
      <w:r w:rsidRPr="00A17E15">
        <w:rPr>
          <w:sz w:val="24"/>
          <w:szCs w:val="24"/>
        </w:rPr>
        <w:t>al</w:t>
      </w:r>
      <w:r w:rsidRPr="00A17E15">
        <w:rPr>
          <w:spacing w:val="-2"/>
          <w:sz w:val="24"/>
          <w:szCs w:val="24"/>
        </w:rPr>
        <w:t xml:space="preserve"> </w:t>
      </w:r>
      <w:r w:rsidRPr="00A17E15">
        <w:rPr>
          <w:sz w:val="24"/>
          <w:szCs w:val="24"/>
        </w:rPr>
        <w:t>termine</w:t>
      </w:r>
      <w:r w:rsidRPr="00A17E15">
        <w:rPr>
          <w:spacing w:val="-4"/>
          <w:sz w:val="24"/>
          <w:szCs w:val="24"/>
        </w:rPr>
        <w:t xml:space="preserve"> </w:t>
      </w:r>
      <w:r w:rsidRPr="00A17E15">
        <w:rPr>
          <w:sz w:val="24"/>
          <w:szCs w:val="24"/>
        </w:rPr>
        <w:t>del</w:t>
      </w:r>
      <w:r w:rsidRPr="00A17E15">
        <w:rPr>
          <w:spacing w:val="-4"/>
          <w:sz w:val="24"/>
          <w:szCs w:val="24"/>
        </w:rPr>
        <w:t xml:space="preserve"> </w:t>
      </w:r>
      <w:r w:rsidRPr="00A17E15">
        <w:rPr>
          <w:sz w:val="24"/>
          <w:szCs w:val="24"/>
        </w:rPr>
        <w:t>corso,</w:t>
      </w:r>
      <w:r w:rsidRPr="00A17E15">
        <w:rPr>
          <w:spacing w:val="-4"/>
          <w:sz w:val="24"/>
          <w:szCs w:val="24"/>
        </w:rPr>
        <w:t xml:space="preserve"> </w:t>
      </w:r>
      <w:r w:rsidRPr="00A17E15">
        <w:rPr>
          <w:sz w:val="24"/>
          <w:szCs w:val="24"/>
        </w:rPr>
        <w:t>il</w:t>
      </w:r>
      <w:r w:rsidRPr="00A17E15">
        <w:rPr>
          <w:spacing w:val="-2"/>
          <w:sz w:val="24"/>
          <w:szCs w:val="24"/>
        </w:rPr>
        <w:t xml:space="preserve"> </w:t>
      </w:r>
      <w:r w:rsidRPr="00A17E15">
        <w:rPr>
          <w:sz w:val="24"/>
          <w:szCs w:val="24"/>
        </w:rPr>
        <w:t>rilascio</w:t>
      </w:r>
      <w:r w:rsidRPr="00A17E15">
        <w:rPr>
          <w:spacing w:val="-2"/>
          <w:sz w:val="24"/>
          <w:szCs w:val="24"/>
        </w:rPr>
        <w:t xml:space="preserve"> </w:t>
      </w:r>
      <w:r w:rsidRPr="00A17E15">
        <w:rPr>
          <w:sz w:val="24"/>
          <w:szCs w:val="24"/>
        </w:rPr>
        <w:t>dell’</w:t>
      </w:r>
      <w:r w:rsidRPr="00277ADA">
        <w:rPr>
          <w:b/>
          <w:bCs/>
          <w:sz w:val="24"/>
          <w:szCs w:val="24"/>
        </w:rPr>
        <w:t>attestato</w:t>
      </w:r>
      <w:r w:rsidRPr="00277ADA">
        <w:rPr>
          <w:b/>
          <w:bCs/>
          <w:spacing w:val="-2"/>
          <w:sz w:val="24"/>
          <w:szCs w:val="24"/>
        </w:rPr>
        <w:t xml:space="preserve"> </w:t>
      </w:r>
      <w:r w:rsidRPr="00277ADA">
        <w:rPr>
          <w:b/>
          <w:bCs/>
          <w:sz w:val="24"/>
          <w:szCs w:val="24"/>
        </w:rPr>
        <w:t>di</w:t>
      </w:r>
      <w:r w:rsidRPr="00277ADA">
        <w:rPr>
          <w:b/>
          <w:bCs/>
          <w:spacing w:val="-4"/>
          <w:sz w:val="24"/>
          <w:szCs w:val="24"/>
        </w:rPr>
        <w:t xml:space="preserve"> </w:t>
      </w:r>
      <w:r w:rsidRPr="00277ADA">
        <w:rPr>
          <w:b/>
          <w:bCs/>
          <w:sz w:val="24"/>
          <w:szCs w:val="24"/>
        </w:rPr>
        <w:t>frequenza</w:t>
      </w:r>
      <w:r w:rsidRPr="00A17E15">
        <w:rPr>
          <w:spacing w:val="-4"/>
          <w:sz w:val="24"/>
          <w:szCs w:val="24"/>
        </w:rPr>
        <w:t xml:space="preserve"> </w:t>
      </w:r>
      <w:r w:rsidRPr="00A17E15">
        <w:rPr>
          <w:sz w:val="24"/>
          <w:szCs w:val="24"/>
        </w:rPr>
        <w:t>di</w:t>
      </w:r>
      <w:r w:rsidRPr="00A17E15">
        <w:rPr>
          <w:spacing w:val="-2"/>
          <w:sz w:val="24"/>
          <w:szCs w:val="24"/>
        </w:rPr>
        <w:t xml:space="preserve"> tipo:</w:t>
      </w:r>
    </w:p>
    <w:p w14:paraId="6785A5AA" w14:textId="009AD5FA" w:rsidR="00A17E15" w:rsidRPr="005C52E9" w:rsidRDefault="00A17E15" w:rsidP="00531106">
      <w:pPr>
        <w:pStyle w:val="Corpotesto"/>
        <w:kinsoku w:val="0"/>
        <w:overflowPunct w:val="0"/>
        <w:spacing w:line="276" w:lineRule="auto"/>
        <w:ind w:right="3"/>
        <w:jc w:val="both"/>
        <w:rPr>
          <w:spacing w:val="76"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550E80"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cumulativo</w:t>
      </w:r>
    </w:p>
    <w:p w14:paraId="62454AE8" w14:textId="05FA806A" w:rsidR="00A17E15" w:rsidRDefault="00A17E15" w:rsidP="00531106">
      <w:pPr>
        <w:pStyle w:val="Corpotesto"/>
        <w:kinsoku w:val="0"/>
        <w:overflowPunct w:val="0"/>
        <w:spacing w:after="240"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individuale</w:t>
      </w:r>
    </w:p>
    <w:p w14:paraId="48FD6A39" w14:textId="47132C7B" w:rsidR="00D730C7" w:rsidRDefault="001B215A" w:rsidP="00531106">
      <w:pPr>
        <w:pStyle w:val="Corpotesto"/>
        <w:kinsoku w:val="0"/>
        <w:overflowPunct w:val="0"/>
        <w:spacing w:line="276" w:lineRule="auto"/>
        <w:ind w:right="3"/>
        <w:jc w:val="both"/>
        <w:rPr>
          <w:spacing w:val="-2"/>
          <w:sz w:val="24"/>
          <w:szCs w:val="24"/>
        </w:rPr>
      </w:pPr>
      <w:r w:rsidRPr="001B215A">
        <w:rPr>
          <w:spacing w:val="-2"/>
          <w:sz w:val="24"/>
          <w:szCs w:val="24"/>
        </w:rPr>
        <w:t xml:space="preserve">Il sottoscritto </w:t>
      </w:r>
      <w:r w:rsidRPr="00277ADA">
        <w:rPr>
          <w:b/>
          <w:bCs/>
          <w:spacing w:val="-2"/>
          <w:sz w:val="24"/>
          <w:szCs w:val="24"/>
        </w:rPr>
        <w:t>dichiara</w:t>
      </w:r>
      <w:r w:rsidRPr="001B215A">
        <w:rPr>
          <w:spacing w:val="-2"/>
          <w:sz w:val="24"/>
          <w:szCs w:val="24"/>
        </w:rPr>
        <w:t xml:space="preserve"> </w:t>
      </w:r>
      <w:r w:rsidR="00D730C7">
        <w:rPr>
          <w:spacing w:val="-2"/>
          <w:sz w:val="24"/>
          <w:szCs w:val="24"/>
        </w:rPr>
        <w:t>inoltre</w:t>
      </w:r>
      <w:r w:rsidRPr="001B215A">
        <w:rPr>
          <w:spacing w:val="-2"/>
          <w:sz w:val="24"/>
          <w:szCs w:val="24"/>
        </w:rPr>
        <w:t xml:space="preserve"> che</w:t>
      </w:r>
      <w:r w:rsidR="008C6742" w:rsidRPr="008C6742">
        <w:rPr>
          <w:spacing w:val="-2"/>
          <w:sz w:val="24"/>
          <w:szCs w:val="24"/>
          <w:u w:val="single"/>
        </w:rPr>
        <w:t xml:space="preserve"> </w:t>
      </w:r>
      <w:r w:rsidR="008C6742" w:rsidRPr="001B215A">
        <w:rPr>
          <w:spacing w:val="-2"/>
          <w:sz w:val="24"/>
          <w:szCs w:val="24"/>
          <w:u w:val="single"/>
        </w:rPr>
        <w:t xml:space="preserve">il </w:t>
      </w:r>
      <w:r w:rsidR="008C6742">
        <w:rPr>
          <w:spacing w:val="-2"/>
          <w:sz w:val="24"/>
          <w:szCs w:val="24"/>
          <w:u w:val="single"/>
        </w:rPr>
        <w:t xml:space="preserve">sottoelencato </w:t>
      </w:r>
      <w:r w:rsidR="008C6742" w:rsidRPr="001B215A">
        <w:rPr>
          <w:spacing w:val="-2"/>
          <w:sz w:val="24"/>
          <w:szCs w:val="24"/>
          <w:u w:val="single"/>
        </w:rPr>
        <w:t>personale partecipante</w:t>
      </w:r>
      <w:r w:rsidR="00D730C7">
        <w:rPr>
          <w:spacing w:val="-2"/>
          <w:sz w:val="24"/>
          <w:szCs w:val="24"/>
        </w:rPr>
        <w:t>:</w:t>
      </w:r>
    </w:p>
    <w:p w14:paraId="4AAA4CDB" w14:textId="5AF55F6D" w:rsidR="001B215A" w:rsidRDefault="00D730C7" w:rsidP="00531106">
      <w:pPr>
        <w:pStyle w:val="Corpotesto"/>
        <w:kinsoku w:val="0"/>
        <w:overflowPunct w:val="0"/>
        <w:spacing w:line="276" w:lineRule="auto"/>
        <w:ind w:right="3"/>
        <w:jc w:val="both"/>
        <w:rPr>
          <w:spacing w:val="-2"/>
          <w:sz w:val="24"/>
          <w:szCs w:val="24"/>
        </w:rPr>
      </w:pPr>
      <w:r w:rsidRPr="00D730C7">
        <w:rPr>
          <w:spacing w:val="-2"/>
          <w:sz w:val="24"/>
          <w:szCs w:val="2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3"/>
      <w:r w:rsidRPr="00D730C7">
        <w:rPr>
          <w:spacing w:val="-2"/>
          <w:sz w:val="24"/>
          <w:szCs w:val="24"/>
        </w:rPr>
        <w:instrText xml:space="preserve"> FORMCHECKBOX </w:instrText>
      </w:r>
      <w:r w:rsidRPr="00D730C7">
        <w:rPr>
          <w:spacing w:val="-2"/>
          <w:sz w:val="24"/>
          <w:szCs w:val="24"/>
        </w:rPr>
      </w:r>
      <w:r w:rsidRPr="00D730C7">
        <w:rPr>
          <w:spacing w:val="-2"/>
          <w:sz w:val="24"/>
          <w:szCs w:val="24"/>
        </w:rPr>
        <w:fldChar w:fldCharType="separate"/>
      </w:r>
      <w:r w:rsidRPr="00D730C7">
        <w:rPr>
          <w:spacing w:val="-2"/>
          <w:sz w:val="24"/>
          <w:szCs w:val="24"/>
        </w:rPr>
        <w:fldChar w:fldCharType="end"/>
      </w:r>
      <w:bookmarkEnd w:id="15"/>
      <w:r w:rsidR="00531106" w:rsidRPr="00531106">
        <w:rPr>
          <w:i/>
          <w:iCs/>
          <w:spacing w:val="-10"/>
          <w:sz w:val="20"/>
          <w:szCs w:val="20"/>
        </w:rPr>
        <w:t>(scelta obbligatoria)</w:t>
      </w:r>
      <w:r w:rsidRPr="00D730C7">
        <w:rPr>
          <w:spacing w:val="-2"/>
          <w:sz w:val="24"/>
          <w:szCs w:val="24"/>
        </w:rPr>
        <w:t xml:space="preserve"> </w:t>
      </w:r>
      <w:r w:rsidR="001B215A" w:rsidRPr="001B215A">
        <w:rPr>
          <w:spacing w:val="-2"/>
          <w:sz w:val="24"/>
          <w:szCs w:val="24"/>
          <w:u w:val="single"/>
        </w:rPr>
        <w:t>è coperto da copertura assicurativa</w:t>
      </w:r>
      <w:r w:rsidR="001B215A" w:rsidRPr="001B215A">
        <w:rPr>
          <w:spacing w:val="-2"/>
          <w:sz w:val="24"/>
          <w:szCs w:val="24"/>
        </w:rPr>
        <w:t>, per quanto attiene i possibili infortuni durante l’attività formativa, sollevando l’Amministrazione da ogni responsabilità</w:t>
      </w:r>
      <w:r w:rsidRPr="00D730C7">
        <w:t xml:space="preserve"> </w:t>
      </w:r>
      <w:r w:rsidRPr="00D730C7">
        <w:rPr>
          <w:spacing w:val="-2"/>
          <w:sz w:val="24"/>
          <w:szCs w:val="24"/>
        </w:rPr>
        <w:t>per eventuali incidenti e</w:t>
      </w:r>
      <w:r>
        <w:rPr>
          <w:spacing w:val="-2"/>
          <w:sz w:val="24"/>
          <w:szCs w:val="24"/>
        </w:rPr>
        <w:t>/o</w:t>
      </w:r>
      <w:r w:rsidRPr="00D730C7">
        <w:rPr>
          <w:spacing w:val="-2"/>
          <w:sz w:val="24"/>
          <w:szCs w:val="24"/>
        </w:rPr>
        <w:t xml:space="preserve"> danneggiament</w:t>
      </w:r>
      <w:r>
        <w:rPr>
          <w:spacing w:val="-2"/>
          <w:sz w:val="24"/>
          <w:szCs w:val="24"/>
        </w:rPr>
        <w:t>i</w:t>
      </w:r>
      <w:r w:rsidRPr="00D730C7">
        <w:rPr>
          <w:spacing w:val="-2"/>
          <w:sz w:val="24"/>
          <w:szCs w:val="24"/>
        </w:rPr>
        <w:t xml:space="preserve"> a persone o a cose che dovessero verificarsi durante o in occasione dell’espletamento del corso</w:t>
      </w:r>
      <w:r>
        <w:rPr>
          <w:spacing w:val="-2"/>
          <w:sz w:val="24"/>
          <w:szCs w:val="24"/>
        </w:rPr>
        <w:t>;</w:t>
      </w:r>
    </w:p>
    <w:p w14:paraId="243E9371" w14:textId="0C6619F2" w:rsidR="00D730C7" w:rsidRPr="00A17E15" w:rsidRDefault="00531106" w:rsidP="00531106">
      <w:pPr>
        <w:pStyle w:val="Corpotesto"/>
        <w:kinsoku w:val="0"/>
        <w:overflowPunct w:val="0"/>
        <w:spacing w:after="240" w:line="276" w:lineRule="auto"/>
        <w:ind w:right="3"/>
        <w:jc w:val="both"/>
        <w:rPr>
          <w:spacing w:val="-2"/>
          <w:sz w:val="24"/>
          <w:szCs w:val="24"/>
        </w:rPr>
      </w:pPr>
      <w:r w:rsidRPr="00D730C7">
        <w:rPr>
          <w:spacing w:val="-2"/>
          <w:sz w:val="24"/>
          <w:szCs w:val="2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D730C7">
        <w:rPr>
          <w:spacing w:val="-2"/>
          <w:sz w:val="24"/>
          <w:szCs w:val="24"/>
        </w:rPr>
        <w:instrText xml:space="preserve"> FORMCHECKBOX </w:instrText>
      </w:r>
      <w:r w:rsidRPr="00D730C7">
        <w:rPr>
          <w:spacing w:val="-2"/>
          <w:sz w:val="24"/>
          <w:szCs w:val="24"/>
        </w:rPr>
      </w:r>
      <w:r w:rsidRPr="00D730C7">
        <w:rPr>
          <w:spacing w:val="-2"/>
          <w:sz w:val="24"/>
          <w:szCs w:val="24"/>
        </w:rPr>
        <w:fldChar w:fldCharType="separate"/>
      </w:r>
      <w:r w:rsidRPr="00D730C7">
        <w:rPr>
          <w:spacing w:val="-2"/>
          <w:sz w:val="24"/>
          <w:szCs w:val="24"/>
        </w:rPr>
        <w:fldChar w:fldCharType="end"/>
      </w:r>
      <w:r w:rsidRPr="00531106">
        <w:rPr>
          <w:i/>
          <w:iCs/>
          <w:spacing w:val="-10"/>
          <w:sz w:val="20"/>
          <w:szCs w:val="20"/>
        </w:rPr>
        <w:t>(scelta obbligatoria)</w:t>
      </w:r>
      <w:r w:rsidR="00D730C7">
        <w:rPr>
          <w:spacing w:val="-2"/>
          <w:sz w:val="24"/>
          <w:szCs w:val="24"/>
        </w:rPr>
        <w:t xml:space="preserve"> </w:t>
      </w:r>
      <w:r w:rsidR="00D730C7" w:rsidRPr="00D730C7">
        <w:rPr>
          <w:spacing w:val="-2"/>
          <w:sz w:val="24"/>
          <w:szCs w:val="24"/>
          <w:u w:val="single"/>
        </w:rPr>
        <w:t>è in possesso dei requisiti psicofisici</w:t>
      </w:r>
      <w:r w:rsidR="00D730C7" w:rsidRPr="00D730C7">
        <w:rPr>
          <w:spacing w:val="-2"/>
          <w:sz w:val="24"/>
          <w:szCs w:val="24"/>
        </w:rPr>
        <w:t xml:space="preserve"> necessari per poter sostenere le prove previste dall’attività formativa in oggetto</w:t>
      </w:r>
      <w:r w:rsidR="00D730C7">
        <w:rPr>
          <w:spacing w:val="-2"/>
          <w:sz w:val="24"/>
          <w:szCs w:val="24"/>
        </w:rPr>
        <w:t>.</w:t>
      </w:r>
    </w:p>
    <w:p w14:paraId="1D6115D8" w14:textId="77777777" w:rsidR="00674B6B" w:rsidRDefault="00674B6B">
      <w:pPr>
        <w:widowControl/>
        <w:autoSpaceDE/>
        <w:autoSpaceDN/>
        <w:adjustRightInd/>
        <w:spacing w:after="160" w:line="278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14:paraId="7E9F172C" w14:textId="26E7958D" w:rsidR="00A17E15" w:rsidRPr="001B215A" w:rsidRDefault="00A17E15" w:rsidP="00531106">
      <w:pPr>
        <w:pStyle w:val="Corpotesto"/>
        <w:kinsoku w:val="0"/>
        <w:overflowPunct w:val="0"/>
        <w:spacing w:line="276" w:lineRule="auto"/>
        <w:ind w:right="3"/>
        <w:jc w:val="both"/>
        <w:rPr>
          <w:i/>
          <w:iCs/>
          <w:sz w:val="24"/>
          <w:szCs w:val="24"/>
        </w:rPr>
      </w:pPr>
      <w:r w:rsidRPr="001B215A">
        <w:rPr>
          <w:i/>
          <w:iCs/>
          <w:sz w:val="24"/>
          <w:szCs w:val="24"/>
        </w:rPr>
        <w:lastRenderedPageBreak/>
        <w:t>Si rappresenta che:</w:t>
      </w:r>
    </w:p>
    <w:p w14:paraId="46C18F3B" w14:textId="77777777" w:rsidR="001B215A" w:rsidRPr="001B215A" w:rsidRDefault="001B215A" w:rsidP="00531106">
      <w:pPr>
        <w:pStyle w:val="Corpotesto"/>
        <w:kinsoku w:val="0"/>
        <w:overflowPunct w:val="0"/>
        <w:spacing w:line="276" w:lineRule="auto"/>
        <w:ind w:right="3"/>
        <w:jc w:val="both"/>
        <w:rPr>
          <w:i/>
          <w:iCs/>
          <w:sz w:val="24"/>
          <w:szCs w:val="24"/>
        </w:rPr>
      </w:pPr>
      <w:bookmarkStart w:id="16" w:name="_Hlk200032701"/>
      <w:r w:rsidRPr="001B215A">
        <w:rPr>
          <w:i/>
          <w:iCs/>
          <w:sz w:val="24"/>
          <w:szCs w:val="24"/>
        </w:rPr>
        <w:t xml:space="preserve">Al fine di poter accedere al Comando VV.F. di Reggio Emilia e/o di poter partecipare alle esercitazioni pratiche, è necessario indossare </w:t>
      </w:r>
      <w:r w:rsidRPr="001B215A">
        <w:rPr>
          <w:b/>
          <w:bCs/>
          <w:i/>
          <w:iCs/>
          <w:sz w:val="24"/>
          <w:szCs w:val="24"/>
        </w:rPr>
        <w:t>adeguato abbigliamento</w:t>
      </w:r>
      <w:r w:rsidRPr="001B215A">
        <w:rPr>
          <w:i/>
          <w:iCs/>
          <w:sz w:val="24"/>
          <w:szCs w:val="24"/>
        </w:rPr>
        <w:t xml:space="preserve"> (pantaloni lunghi che comportino la copertura integrale delle gambe) e adeguate calzature di tipo chiuso (no sandali, no tacchi, no ciabatte o similari) con buona aderenza al suolo.</w:t>
      </w:r>
    </w:p>
    <w:p w14:paraId="3DBB15BB" w14:textId="77777777" w:rsidR="001B215A" w:rsidRPr="001B215A" w:rsidRDefault="00C52534" w:rsidP="00531106">
      <w:pPr>
        <w:pStyle w:val="Corpotesto"/>
        <w:kinsoku w:val="0"/>
        <w:overflowPunct w:val="0"/>
        <w:spacing w:line="276" w:lineRule="auto"/>
        <w:ind w:right="3"/>
        <w:jc w:val="both"/>
        <w:rPr>
          <w:i/>
          <w:iCs/>
          <w:sz w:val="24"/>
          <w:szCs w:val="24"/>
        </w:rPr>
      </w:pPr>
      <w:r w:rsidRPr="001B215A">
        <w:rPr>
          <w:i/>
          <w:iCs/>
          <w:sz w:val="24"/>
          <w:szCs w:val="24"/>
        </w:rPr>
        <w:t>Per il modulo pratico</w:t>
      </w:r>
      <w:r w:rsidR="001B215A" w:rsidRPr="001B215A">
        <w:rPr>
          <w:i/>
          <w:iCs/>
          <w:sz w:val="24"/>
          <w:szCs w:val="24"/>
        </w:rPr>
        <w:t xml:space="preserve">, </w:t>
      </w:r>
      <w:r w:rsidRPr="001B215A">
        <w:rPr>
          <w:i/>
          <w:iCs/>
          <w:sz w:val="24"/>
          <w:szCs w:val="24"/>
        </w:rPr>
        <w:t xml:space="preserve">la ditta </w:t>
      </w:r>
      <w:r w:rsidR="001B215A" w:rsidRPr="001B215A">
        <w:rPr>
          <w:i/>
          <w:iCs/>
          <w:sz w:val="24"/>
          <w:szCs w:val="24"/>
        </w:rPr>
        <w:t>dovrà mettere</w:t>
      </w:r>
      <w:r w:rsidRPr="001B215A">
        <w:rPr>
          <w:i/>
          <w:iCs/>
          <w:sz w:val="24"/>
          <w:szCs w:val="24"/>
        </w:rPr>
        <w:t xml:space="preserve"> a disposizione idonea </w:t>
      </w:r>
      <w:r w:rsidRPr="001B215A">
        <w:rPr>
          <w:b/>
          <w:bCs/>
          <w:i/>
          <w:iCs/>
          <w:sz w:val="24"/>
          <w:szCs w:val="24"/>
        </w:rPr>
        <w:t>bombola di g.p.l.</w:t>
      </w:r>
      <w:r w:rsidRPr="001B215A">
        <w:rPr>
          <w:i/>
          <w:iCs/>
          <w:sz w:val="24"/>
          <w:szCs w:val="24"/>
        </w:rPr>
        <w:t xml:space="preserve"> regolarmente omologata e collaudata con capacità minima pari a 15 </w:t>
      </w:r>
      <w:r w:rsidR="005C52E9" w:rsidRPr="001B215A">
        <w:rPr>
          <w:i/>
          <w:iCs/>
          <w:sz w:val="24"/>
          <w:szCs w:val="24"/>
        </w:rPr>
        <w:t>k</w:t>
      </w:r>
      <w:r w:rsidRPr="001B215A">
        <w:rPr>
          <w:i/>
          <w:iCs/>
          <w:sz w:val="24"/>
          <w:szCs w:val="24"/>
        </w:rPr>
        <w:t>g</w:t>
      </w:r>
      <w:r w:rsidR="005C52E9" w:rsidRPr="001B215A">
        <w:rPr>
          <w:i/>
          <w:iCs/>
          <w:sz w:val="24"/>
          <w:szCs w:val="24"/>
        </w:rPr>
        <w:t>,</w:t>
      </w:r>
      <w:r w:rsidRPr="001B215A">
        <w:rPr>
          <w:i/>
          <w:iCs/>
          <w:sz w:val="24"/>
          <w:szCs w:val="24"/>
        </w:rPr>
        <w:t xml:space="preserve"> nonché un numero di </w:t>
      </w:r>
      <w:r w:rsidRPr="001B215A">
        <w:rPr>
          <w:b/>
          <w:bCs/>
          <w:i/>
          <w:iCs/>
          <w:sz w:val="24"/>
          <w:szCs w:val="24"/>
        </w:rPr>
        <w:t>estintori a CO2</w:t>
      </w:r>
      <w:r w:rsidRPr="001B215A">
        <w:rPr>
          <w:i/>
          <w:iCs/>
          <w:sz w:val="24"/>
          <w:szCs w:val="24"/>
        </w:rPr>
        <w:t xml:space="preserve"> da 5 kg pari almeno alla metà del numero dei partecipanti.</w:t>
      </w:r>
    </w:p>
    <w:bookmarkEnd w:id="16"/>
    <w:p w14:paraId="38D86744" w14:textId="78C2DE92" w:rsidR="00C52534" w:rsidRPr="001B215A" w:rsidRDefault="001B215A" w:rsidP="00531106">
      <w:pPr>
        <w:pStyle w:val="Corpotesto"/>
        <w:kinsoku w:val="0"/>
        <w:overflowPunct w:val="0"/>
        <w:spacing w:before="11" w:line="276" w:lineRule="auto"/>
        <w:ind w:right="3"/>
        <w:jc w:val="both"/>
        <w:rPr>
          <w:i/>
          <w:iCs/>
          <w:sz w:val="24"/>
          <w:szCs w:val="24"/>
        </w:rPr>
      </w:pPr>
      <w:r w:rsidRPr="001B215A">
        <w:rPr>
          <w:i/>
          <w:iCs/>
          <w:sz w:val="24"/>
          <w:szCs w:val="24"/>
        </w:rPr>
        <w:t xml:space="preserve">Per il modulo pratico, ciascun discente dovrà inoltre portare con sé un paio di </w:t>
      </w:r>
      <w:r w:rsidRPr="001B215A">
        <w:rPr>
          <w:b/>
          <w:bCs/>
          <w:i/>
          <w:iCs/>
          <w:sz w:val="24"/>
          <w:szCs w:val="24"/>
        </w:rPr>
        <w:t>guanti</w:t>
      </w:r>
      <w:r w:rsidRPr="001B215A">
        <w:rPr>
          <w:i/>
          <w:iCs/>
          <w:sz w:val="24"/>
          <w:szCs w:val="24"/>
        </w:rPr>
        <w:t xml:space="preserve"> da lavoro conformi almeno alla UNI EN 388.</w:t>
      </w:r>
    </w:p>
    <w:p w14:paraId="213435A5" w14:textId="0BC1E7B4" w:rsidR="001B215A" w:rsidRDefault="001B215A" w:rsidP="00531106">
      <w:pPr>
        <w:pStyle w:val="Corpotesto"/>
        <w:kinsoku w:val="0"/>
        <w:overflowPunct w:val="0"/>
        <w:spacing w:line="276" w:lineRule="auto"/>
        <w:ind w:right="3"/>
        <w:jc w:val="both"/>
        <w:rPr>
          <w:i/>
          <w:iCs/>
          <w:sz w:val="24"/>
          <w:szCs w:val="24"/>
        </w:rPr>
      </w:pPr>
      <w:r w:rsidRPr="001B215A">
        <w:rPr>
          <w:i/>
          <w:iCs/>
          <w:sz w:val="24"/>
          <w:szCs w:val="24"/>
        </w:rPr>
        <w:t xml:space="preserve">Gli </w:t>
      </w:r>
      <w:r w:rsidRPr="001B215A">
        <w:rPr>
          <w:b/>
          <w:bCs/>
          <w:i/>
          <w:iCs/>
          <w:sz w:val="24"/>
          <w:szCs w:val="24"/>
        </w:rPr>
        <w:t>attestati di frequenza</w:t>
      </w:r>
      <w:r w:rsidRPr="001B215A">
        <w:rPr>
          <w:i/>
          <w:iCs/>
          <w:sz w:val="24"/>
          <w:szCs w:val="24"/>
        </w:rPr>
        <w:t xml:space="preserve"> verranno rilasciati previa consegna di marca da bollo da €</w:t>
      </w:r>
      <w:r w:rsidRPr="001B215A">
        <w:rPr>
          <w:i/>
          <w:iCs/>
          <w:spacing w:val="40"/>
          <w:sz w:val="24"/>
          <w:szCs w:val="24"/>
        </w:rPr>
        <w:t xml:space="preserve"> </w:t>
      </w:r>
      <w:r w:rsidRPr="001B215A">
        <w:rPr>
          <w:i/>
          <w:iCs/>
          <w:sz w:val="24"/>
          <w:szCs w:val="24"/>
        </w:rPr>
        <w:t>16,00</w:t>
      </w:r>
      <w:r w:rsidRPr="001B215A">
        <w:rPr>
          <w:i/>
          <w:iCs/>
          <w:spacing w:val="-2"/>
          <w:sz w:val="24"/>
          <w:szCs w:val="24"/>
        </w:rPr>
        <w:t xml:space="preserve"> </w:t>
      </w:r>
      <w:r w:rsidRPr="001B215A">
        <w:rPr>
          <w:i/>
          <w:iCs/>
          <w:sz w:val="24"/>
          <w:szCs w:val="24"/>
        </w:rPr>
        <w:t>per</w:t>
      </w:r>
      <w:r w:rsidRPr="001B215A">
        <w:rPr>
          <w:i/>
          <w:iCs/>
          <w:spacing w:val="-4"/>
          <w:sz w:val="24"/>
          <w:szCs w:val="24"/>
        </w:rPr>
        <w:t xml:space="preserve"> </w:t>
      </w:r>
      <w:r w:rsidRPr="001B215A">
        <w:rPr>
          <w:i/>
          <w:iCs/>
          <w:sz w:val="24"/>
          <w:szCs w:val="24"/>
        </w:rPr>
        <w:t>ciascuno</w:t>
      </w:r>
      <w:r w:rsidRPr="001B215A">
        <w:rPr>
          <w:i/>
          <w:iCs/>
          <w:spacing w:val="-2"/>
          <w:sz w:val="24"/>
          <w:szCs w:val="24"/>
        </w:rPr>
        <w:t xml:space="preserve"> </w:t>
      </w:r>
      <w:r w:rsidRPr="001B215A">
        <w:rPr>
          <w:i/>
          <w:iCs/>
          <w:sz w:val="24"/>
          <w:szCs w:val="24"/>
        </w:rPr>
        <w:t>di</w:t>
      </w:r>
      <w:r w:rsidRPr="001B215A">
        <w:rPr>
          <w:i/>
          <w:iCs/>
          <w:spacing w:val="-4"/>
          <w:sz w:val="24"/>
          <w:szCs w:val="24"/>
        </w:rPr>
        <w:t xml:space="preserve"> </w:t>
      </w:r>
      <w:r w:rsidRPr="001B215A">
        <w:rPr>
          <w:i/>
          <w:iCs/>
          <w:sz w:val="24"/>
          <w:szCs w:val="24"/>
        </w:rPr>
        <w:t>essi.</w:t>
      </w:r>
      <w:r w:rsidRPr="001B215A">
        <w:rPr>
          <w:i/>
          <w:iCs/>
          <w:spacing w:val="-4"/>
          <w:sz w:val="24"/>
          <w:szCs w:val="24"/>
        </w:rPr>
        <w:t xml:space="preserve"> </w:t>
      </w:r>
      <w:r w:rsidRPr="001B215A">
        <w:rPr>
          <w:i/>
          <w:iCs/>
          <w:sz w:val="24"/>
          <w:szCs w:val="24"/>
        </w:rPr>
        <w:t>Inoltre, sugli</w:t>
      </w:r>
      <w:r w:rsidRPr="001B215A">
        <w:rPr>
          <w:i/>
          <w:iCs/>
          <w:spacing w:val="-2"/>
          <w:sz w:val="24"/>
          <w:szCs w:val="24"/>
        </w:rPr>
        <w:t xml:space="preserve"> </w:t>
      </w:r>
      <w:r w:rsidRPr="001B215A">
        <w:rPr>
          <w:i/>
          <w:iCs/>
          <w:sz w:val="24"/>
          <w:szCs w:val="24"/>
        </w:rPr>
        <w:t>stessi</w:t>
      </w:r>
      <w:r w:rsidRPr="001B215A">
        <w:rPr>
          <w:i/>
          <w:iCs/>
          <w:spacing w:val="-4"/>
          <w:sz w:val="24"/>
          <w:szCs w:val="24"/>
        </w:rPr>
        <w:t xml:space="preserve"> </w:t>
      </w:r>
      <w:r w:rsidRPr="001B215A">
        <w:rPr>
          <w:i/>
          <w:iCs/>
          <w:sz w:val="24"/>
          <w:szCs w:val="24"/>
        </w:rPr>
        <w:t>sarà</w:t>
      </w:r>
      <w:r w:rsidRPr="001B215A">
        <w:rPr>
          <w:i/>
          <w:iCs/>
          <w:spacing w:val="-4"/>
          <w:sz w:val="24"/>
          <w:szCs w:val="24"/>
        </w:rPr>
        <w:t xml:space="preserve"> </w:t>
      </w:r>
      <w:r w:rsidRPr="001B215A">
        <w:rPr>
          <w:i/>
          <w:iCs/>
          <w:sz w:val="24"/>
          <w:szCs w:val="24"/>
        </w:rPr>
        <w:t>inderogabilmente indicato il nome della ditta richiamata nel presente modulo.</w:t>
      </w:r>
    </w:p>
    <w:p w14:paraId="03855B4E" w14:textId="4D6B36A7" w:rsidR="008C71EE" w:rsidRDefault="00D730C7" w:rsidP="00531106">
      <w:pPr>
        <w:pStyle w:val="Corpotesto"/>
        <w:kinsoku w:val="0"/>
        <w:overflowPunct w:val="0"/>
        <w:spacing w:line="276" w:lineRule="auto"/>
        <w:ind w:right="3"/>
        <w:jc w:val="both"/>
        <w:rPr>
          <w:i/>
          <w:iCs/>
          <w:sz w:val="24"/>
          <w:szCs w:val="24"/>
        </w:rPr>
      </w:pPr>
      <w:r w:rsidRPr="00D730C7">
        <w:rPr>
          <w:i/>
          <w:iCs/>
          <w:sz w:val="24"/>
          <w:szCs w:val="24"/>
        </w:rPr>
        <w:t xml:space="preserve">I pagamenti dovranno avvenire esclusivamente tramite piattaforma “PagoPaVVF” raggiungibile al link seguente </w:t>
      </w:r>
      <w:hyperlink r:id="rId6" w:history="1">
        <w:r w:rsidRPr="00D730C7">
          <w:rPr>
            <w:rStyle w:val="Collegamentoipertestuale"/>
            <w:i/>
            <w:iCs/>
            <w:sz w:val="24"/>
            <w:szCs w:val="24"/>
          </w:rPr>
          <w:t>https://pagopa.vigilfuoco.it</w:t>
        </w:r>
      </w:hyperlink>
      <w:r w:rsidRPr="00D730C7">
        <w:rPr>
          <w:i/>
          <w:iCs/>
          <w:sz w:val="24"/>
          <w:szCs w:val="24"/>
        </w:rPr>
        <w:t>.</w:t>
      </w:r>
    </w:p>
    <w:p w14:paraId="270FD6AB" w14:textId="103BFA40" w:rsidR="0028352A" w:rsidRDefault="0028352A" w:rsidP="0028352A">
      <w:pPr>
        <w:pStyle w:val="Corpotesto"/>
        <w:kinsoku w:val="0"/>
        <w:overflowPunct w:val="0"/>
        <w:spacing w:line="276" w:lineRule="auto"/>
        <w:ind w:right="3"/>
        <w:jc w:val="both"/>
        <w:rPr>
          <w:i/>
          <w:iCs/>
          <w:sz w:val="24"/>
          <w:szCs w:val="24"/>
        </w:rPr>
      </w:pPr>
      <w:r w:rsidRPr="009009B8">
        <w:rPr>
          <w:i/>
          <w:iCs/>
          <w:sz w:val="24"/>
          <w:szCs w:val="24"/>
        </w:rPr>
        <w:t>Per maggiori dettagli</w:t>
      </w:r>
      <w:r>
        <w:rPr>
          <w:i/>
          <w:iCs/>
          <w:sz w:val="24"/>
          <w:szCs w:val="24"/>
        </w:rPr>
        <w:t xml:space="preserve"> sulle modalità di svolgimento di corsi ed esami per addetti antincendio</w:t>
      </w:r>
      <w:r w:rsidRPr="009009B8">
        <w:rPr>
          <w:i/>
          <w:iCs/>
          <w:sz w:val="24"/>
          <w:szCs w:val="24"/>
        </w:rPr>
        <w:t xml:space="preserve">, si invita a </w:t>
      </w:r>
      <w:r>
        <w:rPr>
          <w:i/>
          <w:iCs/>
          <w:sz w:val="24"/>
          <w:szCs w:val="24"/>
        </w:rPr>
        <w:t>consultare</w:t>
      </w:r>
      <w:r w:rsidRPr="009009B8">
        <w:rPr>
          <w:i/>
          <w:iCs/>
          <w:sz w:val="24"/>
          <w:szCs w:val="24"/>
        </w:rPr>
        <w:t xml:space="preserve"> il sito </w:t>
      </w:r>
      <w:r>
        <w:rPr>
          <w:i/>
          <w:iCs/>
          <w:sz w:val="24"/>
          <w:szCs w:val="24"/>
        </w:rPr>
        <w:t xml:space="preserve">del Comando </w:t>
      </w:r>
      <w:r w:rsidRPr="001B215A">
        <w:rPr>
          <w:i/>
          <w:iCs/>
          <w:sz w:val="24"/>
          <w:szCs w:val="24"/>
        </w:rPr>
        <w:t>VV.F. di Reggio Emilia</w:t>
      </w:r>
      <w:r>
        <w:rPr>
          <w:i/>
          <w:iCs/>
          <w:sz w:val="24"/>
          <w:szCs w:val="24"/>
        </w:rPr>
        <w:t xml:space="preserve"> </w:t>
      </w:r>
      <w:hyperlink r:id="rId7" w:history="1">
        <w:r w:rsidRPr="00E9403A">
          <w:rPr>
            <w:rStyle w:val="Collegamentoipertestuale"/>
            <w:i/>
            <w:iCs/>
            <w:sz w:val="24"/>
            <w:szCs w:val="24"/>
          </w:rPr>
          <w:t>https://www.vigilfuoco.it/comando-vvf-reggio-emilia</w:t>
        </w:r>
      </w:hyperlink>
      <w:r>
        <w:rPr>
          <w:i/>
          <w:iCs/>
          <w:sz w:val="24"/>
          <w:szCs w:val="24"/>
        </w:rPr>
        <w:t>.</w:t>
      </w:r>
    </w:p>
    <w:p w14:paraId="2E64C426" w14:textId="77777777" w:rsidR="0042137B" w:rsidRPr="0042137B" w:rsidRDefault="0042137B" w:rsidP="0042137B">
      <w:pPr>
        <w:pStyle w:val="Corpotesto"/>
        <w:kinsoku w:val="0"/>
        <w:overflowPunct w:val="0"/>
        <w:spacing w:before="6"/>
        <w:ind w:right="3"/>
        <w:jc w:val="both"/>
        <w:rPr>
          <w:b/>
          <w:bCs/>
          <w:i/>
          <w:iCs/>
          <w:sz w:val="24"/>
          <w:szCs w:val="24"/>
          <w:u w:val="single"/>
        </w:rPr>
      </w:pPr>
      <w:r w:rsidRPr="0042137B">
        <w:rPr>
          <w:b/>
          <w:bCs/>
          <w:i/>
          <w:iCs/>
          <w:sz w:val="24"/>
          <w:szCs w:val="24"/>
          <w:u w:val="single"/>
        </w:rPr>
        <w:t>N.B.:</w:t>
      </w:r>
    </w:p>
    <w:p w14:paraId="6AC5A2A5" w14:textId="77777777" w:rsidR="0042137B" w:rsidRDefault="0042137B" w:rsidP="0042137B">
      <w:pPr>
        <w:pStyle w:val="Corpotesto"/>
        <w:numPr>
          <w:ilvl w:val="0"/>
          <w:numId w:val="6"/>
        </w:numPr>
        <w:kinsoku w:val="0"/>
        <w:overflowPunct w:val="0"/>
        <w:spacing w:before="6"/>
        <w:ind w:right="3"/>
        <w:jc w:val="both"/>
        <w:rPr>
          <w:i/>
          <w:iCs/>
          <w:sz w:val="24"/>
          <w:szCs w:val="24"/>
        </w:rPr>
      </w:pPr>
      <w:r w:rsidRPr="00531106">
        <w:rPr>
          <w:i/>
          <w:iCs/>
          <w:sz w:val="24"/>
          <w:szCs w:val="24"/>
        </w:rPr>
        <w:t xml:space="preserve">è possibile inserire un numero di discenti </w:t>
      </w:r>
      <w:r w:rsidRPr="0042137B">
        <w:rPr>
          <w:b/>
          <w:bCs/>
          <w:i/>
          <w:iCs/>
          <w:sz w:val="24"/>
          <w:szCs w:val="24"/>
        </w:rPr>
        <w:t>superiore a 20</w:t>
      </w:r>
      <w:r w:rsidRPr="00531106">
        <w:rPr>
          <w:i/>
          <w:iCs/>
          <w:sz w:val="24"/>
          <w:szCs w:val="24"/>
        </w:rPr>
        <w:t xml:space="preserve"> solo per corsi effettuati presso sedi </w:t>
      </w:r>
      <w:r w:rsidRPr="00531106">
        <w:rPr>
          <w:i/>
          <w:iCs/>
          <w:sz w:val="24"/>
          <w:szCs w:val="24"/>
          <w:u w:val="single"/>
        </w:rPr>
        <w:t>NON</w:t>
      </w:r>
      <w:r w:rsidRPr="00531106">
        <w:rPr>
          <w:i/>
          <w:iCs/>
          <w:sz w:val="24"/>
          <w:szCs w:val="24"/>
        </w:rPr>
        <w:t xml:space="preserve"> VV.F.</w:t>
      </w:r>
      <w:r>
        <w:rPr>
          <w:i/>
          <w:iCs/>
          <w:sz w:val="24"/>
          <w:szCs w:val="24"/>
        </w:rPr>
        <w:t>;</w:t>
      </w:r>
    </w:p>
    <w:p w14:paraId="3AFD80AA" w14:textId="2AD3EB88" w:rsidR="0042137B" w:rsidRDefault="0042137B" w:rsidP="0042137B">
      <w:pPr>
        <w:pStyle w:val="Corpotesto"/>
        <w:numPr>
          <w:ilvl w:val="0"/>
          <w:numId w:val="6"/>
        </w:numPr>
        <w:kinsoku w:val="0"/>
        <w:overflowPunct w:val="0"/>
        <w:spacing w:before="6"/>
        <w:ind w:right="3"/>
        <w:jc w:val="both"/>
        <w:rPr>
          <w:i/>
          <w:iCs/>
          <w:sz w:val="24"/>
          <w:szCs w:val="24"/>
        </w:rPr>
      </w:pPr>
      <w:bookmarkStart w:id="17" w:name="_Hlk200028945"/>
      <w:r>
        <w:rPr>
          <w:i/>
          <w:iCs/>
          <w:sz w:val="24"/>
          <w:szCs w:val="24"/>
        </w:rPr>
        <w:t xml:space="preserve">in caso di un numero di discenti </w:t>
      </w:r>
      <w:r w:rsidRPr="0042137B">
        <w:rPr>
          <w:b/>
          <w:bCs/>
          <w:i/>
          <w:iCs/>
          <w:sz w:val="24"/>
          <w:szCs w:val="24"/>
        </w:rPr>
        <w:t>superiore a 20</w:t>
      </w:r>
      <w:r>
        <w:rPr>
          <w:i/>
          <w:iCs/>
          <w:sz w:val="24"/>
          <w:szCs w:val="24"/>
        </w:rPr>
        <w:t>, i moduli pratici saranno suddivisi in due lezioni svolte in giorni differenti secondo il prospetto di seguito riportato: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42137B" w14:paraId="2706B82C" w14:textId="77777777" w:rsidTr="0042137B">
        <w:trPr>
          <w:jc w:val="center"/>
        </w:trPr>
        <w:tc>
          <w:tcPr>
            <w:tcW w:w="2835" w:type="dxa"/>
            <w:vAlign w:val="center"/>
          </w:tcPr>
          <w:p w14:paraId="2A3DC2D1" w14:textId="77777777" w:rsidR="0042137B" w:rsidRDefault="0042137B" w:rsidP="002D5EBB">
            <w:pPr>
              <w:pStyle w:val="Corpotesto"/>
              <w:kinsoku w:val="0"/>
              <w:overflowPunct w:val="0"/>
              <w:spacing w:before="6"/>
              <w:ind w:right="3"/>
              <w:jc w:val="center"/>
              <w:rPr>
                <w:i/>
                <w:iCs/>
                <w:sz w:val="24"/>
                <w:szCs w:val="24"/>
              </w:rPr>
            </w:pPr>
            <w:bookmarkStart w:id="18" w:name="_Hlk200028962"/>
            <w:r>
              <w:rPr>
                <w:i/>
                <w:iCs/>
                <w:sz w:val="24"/>
                <w:szCs w:val="24"/>
              </w:rPr>
              <w:t>N. discenti</w:t>
            </w:r>
          </w:p>
        </w:tc>
        <w:tc>
          <w:tcPr>
            <w:tcW w:w="2835" w:type="dxa"/>
            <w:vAlign w:val="center"/>
          </w:tcPr>
          <w:p w14:paraId="1E67833A" w14:textId="77777777" w:rsidR="0042137B" w:rsidRDefault="0042137B" w:rsidP="002D5EBB">
            <w:pPr>
              <w:pStyle w:val="Corpotesto"/>
              <w:kinsoku w:val="0"/>
              <w:overflowPunct w:val="0"/>
              <w:spacing w:before="6"/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N. discenti 1° data</w:t>
            </w:r>
          </w:p>
        </w:tc>
        <w:tc>
          <w:tcPr>
            <w:tcW w:w="2835" w:type="dxa"/>
            <w:vAlign w:val="center"/>
          </w:tcPr>
          <w:p w14:paraId="0421FD80" w14:textId="77777777" w:rsidR="0042137B" w:rsidRDefault="0042137B" w:rsidP="002D5EBB">
            <w:pPr>
              <w:pStyle w:val="Corpotesto"/>
              <w:kinsoku w:val="0"/>
              <w:overflowPunct w:val="0"/>
              <w:spacing w:before="6"/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N. discenti 2° data</w:t>
            </w:r>
          </w:p>
        </w:tc>
      </w:tr>
      <w:tr w:rsidR="0042137B" w14:paraId="0517712F" w14:textId="77777777" w:rsidTr="0042137B">
        <w:trPr>
          <w:jc w:val="center"/>
        </w:trPr>
        <w:tc>
          <w:tcPr>
            <w:tcW w:w="2835" w:type="dxa"/>
            <w:vAlign w:val="center"/>
          </w:tcPr>
          <w:p w14:paraId="47D42AF4" w14:textId="77777777" w:rsidR="0042137B" w:rsidRDefault="0042137B" w:rsidP="002D5EBB">
            <w:pPr>
              <w:pStyle w:val="Corpotesto"/>
              <w:kinsoku w:val="0"/>
              <w:overflowPunct w:val="0"/>
              <w:spacing w:before="6"/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14:paraId="3180AA9C" w14:textId="77777777" w:rsidR="0042137B" w:rsidRDefault="0042137B" w:rsidP="002D5EBB">
            <w:pPr>
              <w:pStyle w:val="Corpotesto"/>
              <w:kinsoku w:val="0"/>
              <w:overflowPunct w:val="0"/>
              <w:spacing w:before="6"/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14:paraId="301DDF97" w14:textId="77777777" w:rsidR="0042137B" w:rsidRDefault="0042137B" w:rsidP="002D5EBB">
            <w:pPr>
              <w:pStyle w:val="Corpotesto"/>
              <w:kinsoku w:val="0"/>
              <w:overflowPunct w:val="0"/>
              <w:spacing w:before="6"/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</w:t>
            </w:r>
          </w:p>
        </w:tc>
      </w:tr>
      <w:tr w:rsidR="0042137B" w14:paraId="286DCC37" w14:textId="77777777" w:rsidTr="0042137B">
        <w:trPr>
          <w:jc w:val="center"/>
        </w:trPr>
        <w:tc>
          <w:tcPr>
            <w:tcW w:w="2835" w:type="dxa"/>
            <w:vAlign w:val="center"/>
          </w:tcPr>
          <w:p w14:paraId="6F5DDCEE" w14:textId="77777777" w:rsidR="0042137B" w:rsidRDefault="0042137B" w:rsidP="002D5EBB">
            <w:pPr>
              <w:pStyle w:val="Corpotesto"/>
              <w:kinsoku w:val="0"/>
              <w:overflowPunct w:val="0"/>
              <w:spacing w:before="6"/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14:paraId="7EF193E3" w14:textId="77777777" w:rsidR="0042137B" w:rsidRDefault="0042137B" w:rsidP="002D5EBB">
            <w:pPr>
              <w:pStyle w:val="Corpotesto"/>
              <w:kinsoku w:val="0"/>
              <w:overflowPunct w:val="0"/>
              <w:spacing w:before="6"/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14:paraId="14C36E5E" w14:textId="77777777" w:rsidR="0042137B" w:rsidRDefault="0042137B" w:rsidP="002D5EBB">
            <w:pPr>
              <w:pStyle w:val="Corpotesto"/>
              <w:kinsoku w:val="0"/>
              <w:overflowPunct w:val="0"/>
              <w:spacing w:before="6"/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</w:p>
        </w:tc>
      </w:tr>
      <w:tr w:rsidR="0042137B" w14:paraId="67947650" w14:textId="77777777" w:rsidTr="0042137B">
        <w:trPr>
          <w:jc w:val="center"/>
        </w:trPr>
        <w:tc>
          <w:tcPr>
            <w:tcW w:w="2835" w:type="dxa"/>
            <w:vAlign w:val="center"/>
          </w:tcPr>
          <w:p w14:paraId="17401913" w14:textId="77777777" w:rsidR="0042137B" w:rsidRDefault="0042137B" w:rsidP="002D5EBB">
            <w:pPr>
              <w:pStyle w:val="Corpotesto"/>
              <w:kinsoku w:val="0"/>
              <w:overflowPunct w:val="0"/>
              <w:spacing w:before="6"/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14:paraId="110E9F22" w14:textId="77777777" w:rsidR="0042137B" w:rsidRDefault="0042137B" w:rsidP="002D5EBB">
            <w:pPr>
              <w:pStyle w:val="Corpotesto"/>
              <w:kinsoku w:val="0"/>
              <w:overflowPunct w:val="0"/>
              <w:spacing w:before="6"/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14:paraId="78FB9BC9" w14:textId="77777777" w:rsidR="0042137B" w:rsidRDefault="0042137B" w:rsidP="002D5EBB">
            <w:pPr>
              <w:pStyle w:val="Corpotesto"/>
              <w:kinsoku w:val="0"/>
              <w:overflowPunct w:val="0"/>
              <w:spacing w:before="6"/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</w:p>
        </w:tc>
      </w:tr>
      <w:tr w:rsidR="0042137B" w14:paraId="73A26649" w14:textId="77777777" w:rsidTr="0042137B">
        <w:trPr>
          <w:jc w:val="center"/>
        </w:trPr>
        <w:tc>
          <w:tcPr>
            <w:tcW w:w="2835" w:type="dxa"/>
            <w:vAlign w:val="center"/>
          </w:tcPr>
          <w:p w14:paraId="458BC47D" w14:textId="77777777" w:rsidR="0042137B" w:rsidRDefault="0042137B" w:rsidP="002D5EBB">
            <w:pPr>
              <w:pStyle w:val="Corpotesto"/>
              <w:kinsoku w:val="0"/>
              <w:overflowPunct w:val="0"/>
              <w:spacing w:before="6"/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2835" w:type="dxa"/>
            <w:vAlign w:val="center"/>
          </w:tcPr>
          <w:p w14:paraId="1DFDB8B1" w14:textId="77777777" w:rsidR="0042137B" w:rsidRDefault="0042137B" w:rsidP="002D5EBB">
            <w:pPr>
              <w:pStyle w:val="Corpotesto"/>
              <w:kinsoku w:val="0"/>
              <w:overflowPunct w:val="0"/>
              <w:spacing w:before="6"/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14:paraId="29A32A81" w14:textId="77777777" w:rsidR="0042137B" w:rsidRDefault="0042137B" w:rsidP="002D5EBB">
            <w:pPr>
              <w:pStyle w:val="Corpotesto"/>
              <w:kinsoku w:val="0"/>
              <w:overflowPunct w:val="0"/>
              <w:spacing w:before="6"/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</w:p>
        </w:tc>
      </w:tr>
      <w:tr w:rsidR="0042137B" w14:paraId="08BC3741" w14:textId="77777777" w:rsidTr="0042137B">
        <w:trPr>
          <w:jc w:val="center"/>
        </w:trPr>
        <w:tc>
          <w:tcPr>
            <w:tcW w:w="2835" w:type="dxa"/>
            <w:vAlign w:val="center"/>
          </w:tcPr>
          <w:p w14:paraId="383AED0A" w14:textId="77777777" w:rsidR="0042137B" w:rsidRDefault="0042137B" w:rsidP="002D5EBB">
            <w:pPr>
              <w:pStyle w:val="Corpotesto"/>
              <w:kinsoku w:val="0"/>
              <w:overflowPunct w:val="0"/>
              <w:spacing w:before="6"/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14:paraId="47A46F79" w14:textId="77777777" w:rsidR="0042137B" w:rsidRDefault="0042137B" w:rsidP="002D5EBB">
            <w:pPr>
              <w:pStyle w:val="Corpotesto"/>
              <w:kinsoku w:val="0"/>
              <w:overflowPunct w:val="0"/>
              <w:spacing w:before="6"/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14:paraId="0A5562CE" w14:textId="77777777" w:rsidR="0042137B" w:rsidRDefault="0042137B" w:rsidP="002D5EBB">
            <w:pPr>
              <w:pStyle w:val="Corpotesto"/>
              <w:kinsoku w:val="0"/>
              <w:overflowPunct w:val="0"/>
              <w:spacing w:before="6"/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</w:t>
            </w:r>
          </w:p>
        </w:tc>
      </w:tr>
      <w:tr w:rsidR="0042137B" w14:paraId="71837FE2" w14:textId="77777777" w:rsidTr="0042137B">
        <w:trPr>
          <w:jc w:val="center"/>
        </w:trPr>
        <w:tc>
          <w:tcPr>
            <w:tcW w:w="2835" w:type="dxa"/>
            <w:vAlign w:val="center"/>
          </w:tcPr>
          <w:p w14:paraId="37A077DB" w14:textId="77777777" w:rsidR="0042137B" w:rsidRDefault="0042137B" w:rsidP="002D5EBB">
            <w:pPr>
              <w:pStyle w:val="Corpotesto"/>
              <w:kinsoku w:val="0"/>
              <w:overflowPunct w:val="0"/>
              <w:spacing w:before="6"/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14:paraId="2222CBBA" w14:textId="77777777" w:rsidR="0042137B" w:rsidRDefault="0042137B" w:rsidP="002D5EBB">
            <w:pPr>
              <w:pStyle w:val="Corpotesto"/>
              <w:kinsoku w:val="0"/>
              <w:overflowPunct w:val="0"/>
              <w:spacing w:before="6"/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14:paraId="2BEE56C5" w14:textId="77777777" w:rsidR="0042137B" w:rsidRDefault="0042137B" w:rsidP="002D5EBB">
            <w:pPr>
              <w:pStyle w:val="Corpotesto"/>
              <w:kinsoku w:val="0"/>
              <w:overflowPunct w:val="0"/>
              <w:spacing w:before="6"/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</w:t>
            </w:r>
          </w:p>
        </w:tc>
      </w:tr>
      <w:tr w:rsidR="0042137B" w14:paraId="2E913139" w14:textId="77777777" w:rsidTr="0042137B">
        <w:trPr>
          <w:jc w:val="center"/>
        </w:trPr>
        <w:tc>
          <w:tcPr>
            <w:tcW w:w="2835" w:type="dxa"/>
            <w:vAlign w:val="center"/>
          </w:tcPr>
          <w:p w14:paraId="5CCDE368" w14:textId="2760A449" w:rsidR="0042137B" w:rsidRDefault="0042137B" w:rsidP="002D5EBB">
            <w:pPr>
              <w:pStyle w:val="Corpotesto"/>
              <w:kinsoku w:val="0"/>
              <w:overflowPunct w:val="0"/>
              <w:spacing w:before="6"/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14:paraId="6199F29B" w14:textId="1B7D0140" w:rsidR="0042137B" w:rsidRDefault="0042137B" w:rsidP="002D5EBB">
            <w:pPr>
              <w:pStyle w:val="Corpotesto"/>
              <w:kinsoku w:val="0"/>
              <w:overflowPunct w:val="0"/>
              <w:spacing w:before="6"/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14:paraId="69FD1EBD" w14:textId="62705617" w:rsidR="0042137B" w:rsidRDefault="0042137B" w:rsidP="002D5EBB">
            <w:pPr>
              <w:pStyle w:val="Corpotesto"/>
              <w:kinsoku w:val="0"/>
              <w:overflowPunct w:val="0"/>
              <w:spacing w:before="6"/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</w:t>
            </w:r>
          </w:p>
        </w:tc>
      </w:tr>
      <w:tr w:rsidR="0042137B" w14:paraId="30CED67D" w14:textId="77777777" w:rsidTr="0042137B">
        <w:trPr>
          <w:jc w:val="center"/>
        </w:trPr>
        <w:tc>
          <w:tcPr>
            <w:tcW w:w="2835" w:type="dxa"/>
            <w:vAlign w:val="center"/>
          </w:tcPr>
          <w:p w14:paraId="131A1527" w14:textId="77777777" w:rsidR="0042137B" w:rsidRDefault="0042137B" w:rsidP="002D5EBB">
            <w:pPr>
              <w:pStyle w:val="Corpotesto"/>
              <w:kinsoku w:val="0"/>
              <w:overflowPunct w:val="0"/>
              <w:spacing w:before="6"/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center"/>
          </w:tcPr>
          <w:p w14:paraId="6AAA2A8B" w14:textId="44B2EFD0" w:rsidR="0042137B" w:rsidRDefault="0042137B" w:rsidP="002D5EBB">
            <w:pPr>
              <w:pStyle w:val="Corpotesto"/>
              <w:kinsoku w:val="0"/>
              <w:overflowPunct w:val="0"/>
              <w:spacing w:before="6"/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14:paraId="1D2F0B3D" w14:textId="0F39E350" w:rsidR="0042137B" w:rsidRDefault="0042137B" w:rsidP="0042137B">
            <w:pPr>
              <w:pStyle w:val="Corpotesto"/>
              <w:kinsoku w:val="0"/>
              <w:overflowPunct w:val="0"/>
              <w:spacing w:before="6"/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</w:t>
            </w:r>
          </w:p>
        </w:tc>
      </w:tr>
      <w:tr w:rsidR="0042137B" w14:paraId="4974FEC3" w14:textId="77777777" w:rsidTr="0042137B">
        <w:trPr>
          <w:jc w:val="center"/>
        </w:trPr>
        <w:tc>
          <w:tcPr>
            <w:tcW w:w="2835" w:type="dxa"/>
            <w:vAlign w:val="center"/>
          </w:tcPr>
          <w:p w14:paraId="0727ED9B" w14:textId="1F326376" w:rsidR="0042137B" w:rsidRDefault="0042137B" w:rsidP="002D5EBB">
            <w:pPr>
              <w:pStyle w:val="Corpotesto"/>
              <w:kinsoku w:val="0"/>
              <w:overflowPunct w:val="0"/>
              <w:spacing w:before="6"/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2835" w:type="dxa"/>
            <w:vAlign w:val="center"/>
          </w:tcPr>
          <w:p w14:paraId="21D2F6FA" w14:textId="5E38FF8E" w:rsidR="0042137B" w:rsidRDefault="0042137B" w:rsidP="002D5EBB">
            <w:pPr>
              <w:pStyle w:val="Corpotesto"/>
              <w:kinsoku w:val="0"/>
              <w:overflowPunct w:val="0"/>
              <w:spacing w:before="6"/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14:paraId="355999FB" w14:textId="2D9F4FA6" w:rsidR="0042137B" w:rsidRDefault="0042137B" w:rsidP="002D5EBB">
            <w:pPr>
              <w:pStyle w:val="Corpotesto"/>
              <w:kinsoku w:val="0"/>
              <w:overflowPunct w:val="0"/>
              <w:spacing w:before="6"/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</w:t>
            </w:r>
          </w:p>
        </w:tc>
      </w:tr>
      <w:tr w:rsidR="0042137B" w14:paraId="12697483" w14:textId="77777777" w:rsidTr="0042137B">
        <w:trPr>
          <w:jc w:val="center"/>
        </w:trPr>
        <w:tc>
          <w:tcPr>
            <w:tcW w:w="2835" w:type="dxa"/>
            <w:vAlign w:val="center"/>
          </w:tcPr>
          <w:p w14:paraId="2F44A149" w14:textId="078708F0" w:rsidR="0042137B" w:rsidRDefault="0042137B" w:rsidP="002D5EBB">
            <w:pPr>
              <w:pStyle w:val="Corpotesto"/>
              <w:kinsoku w:val="0"/>
              <w:overflowPunct w:val="0"/>
              <w:spacing w:before="6"/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14:paraId="76EC3C1E" w14:textId="597D4379" w:rsidR="0042137B" w:rsidRDefault="0042137B" w:rsidP="002D5EBB">
            <w:pPr>
              <w:pStyle w:val="Corpotesto"/>
              <w:kinsoku w:val="0"/>
              <w:overflowPunct w:val="0"/>
              <w:spacing w:before="6"/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14:paraId="5FCB397E" w14:textId="6E839BE0" w:rsidR="0042137B" w:rsidRDefault="0042137B" w:rsidP="002D5EBB">
            <w:pPr>
              <w:pStyle w:val="Corpotesto"/>
              <w:kinsoku w:val="0"/>
              <w:overflowPunct w:val="0"/>
              <w:spacing w:before="6"/>
              <w:ind w:right="3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</w:t>
            </w:r>
          </w:p>
        </w:tc>
      </w:tr>
      <w:bookmarkEnd w:id="17"/>
      <w:bookmarkEnd w:id="18"/>
    </w:tbl>
    <w:p w14:paraId="2063931F" w14:textId="77777777" w:rsidR="0028352A" w:rsidRDefault="0028352A" w:rsidP="00531106">
      <w:pPr>
        <w:pStyle w:val="Corpotesto"/>
        <w:kinsoku w:val="0"/>
        <w:overflowPunct w:val="0"/>
        <w:spacing w:line="276" w:lineRule="auto"/>
        <w:ind w:right="3"/>
        <w:jc w:val="both"/>
        <w:rPr>
          <w:i/>
          <w:iCs/>
          <w:sz w:val="24"/>
          <w:szCs w:val="24"/>
        </w:rPr>
      </w:pPr>
    </w:p>
    <w:p w14:paraId="2E212496" w14:textId="7A83A49A" w:rsidR="008C6742" w:rsidRPr="00A12E6C" w:rsidRDefault="008C71EE" w:rsidP="00A12E6C">
      <w:pPr>
        <w:widowControl/>
        <w:autoSpaceDE/>
        <w:autoSpaceDN/>
        <w:adjustRightInd/>
        <w:spacing w:after="160" w:line="278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  <w:r w:rsidR="008C6742">
        <w:rPr>
          <w:b/>
          <w:bCs/>
          <w:sz w:val="24"/>
          <w:szCs w:val="24"/>
        </w:rPr>
        <w:lastRenderedPageBreak/>
        <w:t xml:space="preserve">Elenco </w:t>
      </w:r>
      <w:r w:rsidR="008A2710">
        <w:rPr>
          <w:b/>
          <w:bCs/>
          <w:sz w:val="24"/>
          <w:szCs w:val="24"/>
        </w:rPr>
        <w:t>p</w:t>
      </w:r>
      <w:r w:rsidR="008C6742">
        <w:rPr>
          <w:b/>
          <w:bCs/>
          <w:sz w:val="24"/>
          <w:szCs w:val="24"/>
        </w:rPr>
        <w:t>ersonale partecipante</w:t>
      </w:r>
      <w:r w:rsidR="008C6742" w:rsidRPr="008C6742">
        <w:t xml:space="preserve"> </w:t>
      </w:r>
      <w:r w:rsidR="008C6742" w:rsidRPr="008C6742">
        <w:rPr>
          <w:b/>
          <w:bCs/>
          <w:sz w:val="24"/>
          <w:szCs w:val="24"/>
        </w:rPr>
        <w:t>all’attività di formazione antincendio</w:t>
      </w:r>
      <w:r w:rsidR="008C6742">
        <w:rPr>
          <w:b/>
          <w:bCs/>
          <w:sz w:val="24"/>
          <w:szCs w:val="24"/>
        </w:rPr>
        <w:t>:</w:t>
      </w:r>
    </w:p>
    <w:tbl>
      <w:tblPr>
        <w:tblW w:w="96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3119"/>
        <w:gridCol w:w="1559"/>
        <w:gridCol w:w="1985"/>
        <w:gridCol w:w="2409"/>
      </w:tblGrid>
      <w:tr w:rsidR="008C6742" w:rsidRPr="004D6815" w14:paraId="015FBEA0" w14:textId="77777777" w:rsidTr="004D6815">
        <w:trPr>
          <w:trHeight w:val="7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213E" w14:textId="77777777" w:rsidR="008C6742" w:rsidRPr="004D6815" w:rsidRDefault="008C6742" w:rsidP="00531106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5"/>
              </w:rPr>
            </w:pPr>
            <w:bookmarkStart w:id="19" w:name="_Hlk198540037"/>
            <w:r w:rsidRPr="004D6815">
              <w:rPr>
                <w:b/>
                <w:bCs/>
                <w:spacing w:val="-5"/>
              </w:rPr>
              <w:t>N.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44DA8" w14:textId="77777777" w:rsidR="008C6742" w:rsidRPr="004D6815" w:rsidRDefault="008C6742" w:rsidP="00531106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4"/>
              </w:rPr>
            </w:pPr>
            <w:r w:rsidRPr="004D6815">
              <w:rPr>
                <w:b/>
                <w:bCs/>
              </w:rPr>
              <w:t>Cognome</w:t>
            </w:r>
            <w:r w:rsidRPr="004D6815">
              <w:rPr>
                <w:b/>
                <w:bCs/>
                <w:spacing w:val="-7"/>
              </w:rPr>
              <w:t xml:space="preserve"> </w:t>
            </w:r>
            <w:r w:rsidRPr="004D6815">
              <w:rPr>
                <w:b/>
                <w:bCs/>
              </w:rPr>
              <w:t>e</w:t>
            </w:r>
            <w:r w:rsidRPr="004D6815">
              <w:rPr>
                <w:b/>
                <w:bCs/>
                <w:spacing w:val="-5"/>
              </w:rPr>
              <w:t xml:space="preserve"> </w:t>
            </w:r>
            <w:r w:rsidRPr="004D6815">
              <w:rPr>
                <w:b/>
                <w:bCs/>
                <w:spacing w:val="-4"/>
              </w:rPr>
              <w:t>Nome</w:t>
            </w:r>
          </w:p>
          <w:p w14:paraId="3CA1F01E" w14:textId="30671242" w:rsidR="008C6742" w:rsidRPr="004D6815" w:rsidRDefault="008C6742" w:rsidP="00531106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4"/>
              </w:rPr>
            </w:pPr>
            <w:r w:rsidRPr="004D6815">
              <w:rPr>
                <w:spacing w:val="-4"/>
              </w:rPr>
              <w:t xml:space="preserve">(in </w:t>
            </w:r>
            <w:r w:rsidRPr="004D6815">
              <w:rPr>
                <w:spacing w:val="-4"/>
                <w:u w:val="single"/>
              </w:rPr>
              <w:t>ordine alfabetico</w:t>
            </w:r>
            <w:r w:rsidRPr="004D6815">
              <w:rPr>
                <w:spacing w:val="-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91E1" w14:textId="77777777" w:rsidR="008C6742" w:rsidRPr="004D6815" w:rsidRDefault="008C6742" w:rsidP="00531106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5"/>
              </w:rPr>
            </w:pPr>
            <w:r w:rsidRPr="004D6815">
              <w:rPr>
                <w:b/>
                <w:bCs/>
              </w:rPr>
              <w:t>Data</w:t>
            </w:r>
            <w:r w:rsidRPr="004D6815">
              <w:rPr>
                <w:b/>
                <w:bCs/>
                <w:spacing w:val="-4"/>
              </w:rPr>
              <w:t xml:space="preserve"> </w:t>
            </w:r>
            <w:r w:rsidRPr="004D6815">
              <w:rPr>
                <w:b/>
                <w:bCs/>
                <w:spacing w:val="-5"/>
              </w:rPr>
              <w:t>di</w:t>
            </w:r>
          </w:p>
          <w:p w14:paraId="3E3A3C8E" w14:textId="77777777" w:rsidR="008C6742" w:rsidRPr="004D6815" w:rsidRDefault="008C6742" w:rsidP="00531106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2"/>
              </w:rPr>
            </w:pPr>
            <w:r w:rsidRPr="004D6815">
              <w:rPr>
                <w:b/>
                <w:bCs/>
                <w:spacing w:val="-2"/>
              </w:rPr>
              <w:t>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1C808" w14:textId="77777777" w:rsidR="008C6742" w:rsidRPr="004D6815" w:rsidRDefault="008C6742" w:rsidP="00531106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2"/>
              </w:rPr>
            </w:pPr>
            <w:r w:rsidRPr="004D6815">
              <w:rPr>
                <w:b/>
                <w:bCs/>
              </w:rPr>
              <w:t>Comune</w:t>
            </w:r>
            <w:r w:rsidRPr="004D6815">
              <w:rPr>
                <w:b/>
                <w:bCs/>
                <w:spacing w:val="-8"/>
              </w:rPr>
              <w:t xml:space="preserve"> </w:t>
            </w:r>
            <w:r w:rsidRPr="004D6815">
              <w:rPr>
                <w:b/>
                <w:bCs/>
              </w:rPr>
              <w:t>di</w:t>
            </w:r>
            <w:r w:rsidRPr="004D6815">
              <w:rPr>
                <w:b/>
                <w:bCs/>
                <w:spacing w:val="-4"/>
              </w:rPr>
              <w:t xml:space="preserve"> </w:t>
            </w:r>
            <w:r w:rsidRPr="004D6815">
              <w:rPr>
                <w:b/>
                <w:bCs/>
                <w:spacing w:val="-2"/>
              </w:rPr>
              <w:t>nascita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F2088" w14:textId="525327EC" w:rsidR="008C6742" w:rsidRPr="004D6815" w:rsidRDefault="00C56D6B" w:rsidP="00531106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2"/>
              </w:rPr>
            </w:pPr>
            <w:r w:rsidRPr="004D6815">
              <w:rPr>
                <w:b/>
                <w:bCs/>
                <w:spacing w:val="-2"/>
              </w:rPr>
              <w:t>C.F.</w:t>
            </w:r>
          </w:p>
        </w:tc>
      </w:tr>
      <w:tr w:rsidR="00F3036F" w:rsidRPr="004D6815" w14:paraId="284503A6" w14:textId="77777777" w:rsidTr="00A66487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C2F6" w14:textId="77777777" w:rsidR="00F3036F" w:rsidRPr="004D6815" w:rsidRDefault="00F3036F" w:rsidP="00F3036F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</w:rPr>
            </w:pPr>
            <w:r w:rsidRPr="004D6815">
              <w:rPr>
                <w:b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321B" w14:textId="2E5DB2AF" w:rsidR="00F3036F" w:rsidRPr="004D6815" w:rsidRDefault="00F3036F" w:rsidP="00F3036F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47A7E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47A7E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47A7E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47A7E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47A7E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47A7E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47A7E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47A7E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47A7E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47A7E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19D6" w14:textId="55B54923" w:rsidR="00F3036F" w:rsidRPr="004D6815" w:rsidRDefault="00F3036F" w:rsidP="00F3036F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31376" w14:textId="3AC213C6" w:rsidR="00F3036F" w:rsidRPr="004D6815" w:rsidRDefault="00F3036F" w:rsidP="00F3036F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C1F2F" w14:textId="7A72D0BB" w:rsidR="00F3036F" w:rsidRPr="004D6815" w:rsidRDefault="00F3036F" w:rsidP="00F3036F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F3036F" w:rsidRPr="004D6815" w14:paraId="0AEB9231" w14:textId="77777777" w:rsidTr="00A66487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9CC45" w14:textId="77777777" w:rsidR="00F3036F" w:rsidRPr="004D6815" w:rsidRDefault="00F3036F" w:rsidP="00F3036F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</w:rPr>
            </w:pPr>
            <w:r w:rsidRPr="004D6815">
              <w:rPr>
                <w:b/>
                <w:bCs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7285" w14:textId="275A9A56" w:rsidR="00F3036F" w:rsidRPr="004D6815" w:rsidRDefault="00F3036F" w:rsidP="00F3036F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47A7E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47A7E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47A7E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47A7E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47A7E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47A7E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47A7E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47A7E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47A7E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47A7E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C311B" w14:textId="0BEC3000" w:rsidR="00F3036F" w:rsidRPr="004D6815" w:rsidRDefault="00F3036F" w:rsidP="00F3036F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4BC04" w14:textId="075C96AF" w:rsidR="00F3036F" w:rsidRPr="004D6815" w:rsidRDefault="00F3036F" w:rsidP="00F3036F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138B" w14:textId="26E3366D" w:rsidR="00F3036F" w:rsidRPr="004D6815" w:rsidRDefault="00F3036F" w:rsidP="00F3036F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F3036F" w:rsidRPr="004D6815" w14:paraId="12C698C5" w14:textId="77777777" w:rsidTr="00A66487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1B59" w14:textId="77777777" w:rsidR="00F3036F" w:rsidRPr="004D6815" w:rsidRDefault="00F3036F" w:rsidP="00F3036F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</w:rPr>
            </w:pPr>
            <w:r w:rsidRPr="004D6815">
              <w:rPr>
                <w:b/>
                <w:bCs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EBFD" w14:textId="7324A321" w:rsidR="00F3036F" w:rsidRPr="004D6815" w:rsidRDefault="00F3036F" w:rsidP="00F3036F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47A7E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47A7E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47A7E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47A7E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47A7E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47A7E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47A7E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47A7E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47A7E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47A7E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F2DC4" w14:textId="7EFA3934" w:rsidR="00F3036F" w:rsidRPr="004D6815" w:rsidRDefault="00F3036F" w:rsidP="00F3036F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B7E6A" w14:textId="0B0320E2" w:rsidR="00F3036F" w:rsidRPr="004D6815" w:rsidRDefault="00F3036F" w:rsidP="00F3036F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F729" w14:textId="5A6839B2" w:rsidR="00F3036F" w:rsidRPr="004D6815" w:rsidRDefault="00F3036F" w:rsidP="00F3036F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F3036F" w:rsidRPr="004D6815" w14:paraId="4DD445F1" w14:textId="77777777" w:rsidTr="00A66487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F6BDF" w14:textId="77777777" w:rsidR="00F3036F" w:rsidRPr="004D6815" w:rsidRDefault="00F3036F" w:rsidP="00F3036F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</w:rPr>
            </w:pPr>
            <w:r w:rsidRPr="004D6815">
              <w:rPr>
                <w:b/>
                <w:bCs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2D98" w14:textId="2966E828" w:rsidR="00F3036F" w:rsidRPr="004D6815" w:rsidRDefault="00F3036F" w:rsidP="00F3036F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47A7E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47A7E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47A7E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47A7E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47A7E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47A7E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47A7E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47A7E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47A7E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47A7E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E30E" w14:textId="60716B7C" w:rsidR="00F3036F" w:rsidRPr="004D6815" w:rsidRDefault="00F3036F" w:rsidP="00F3036F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A6AD3" w14:textId="37549BB3" w:rsidR="00F3036F" w:rsidRPr="004D6815" w:rsidRDefault="00F3036F" w:rsidP="00F3036F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EE3C1" w14:textId="4CBF44B9" w:rsidR="00F3036F" w:rsidRPr="004D6815" w:rsidRDefault="00F3036F" w:rsidP="00F3036F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F3036F" w:rsidRPr="004D6815" w14:paraId="78818831" w14:textId="77777777" w:rsidTr="00A66487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C1ECB" w14:textId="77777777" w:rsidR="00F3036F" w:rsidRPr="004D6815" w:rsidRDefault="00F3036F" w:rsidP="00F3036F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</w:rPr>
            </w:pPr>
            <w:r w:rsidRPr="004D6815">
              <w:rPr>
                <w:b/>
                <w:bCs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2F56" w14:textId="4CDEB34D" w:rsidR="00F3036F" w:rsidRPr="004D6815" w:rsidRDefault="00F3036F" w:rsidP="00F3036F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47A7E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47A7E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47A7E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47A7E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47A7E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47A7E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47A7E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47A7E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47A7E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47A7E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A4B2" w14:textId="7A356DF4" w:rsidR="00F3036F" w:rsidRPr="004D6815" w:rsidRDefault="00F3036F" w:rsidP="00F3036F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322F" w14:textId="670DDB90" w:rsidR="00F3036F" w:rsidRPr="004D6815" w:rsidRDefault="00F3036F" w:rsidP="00F3036F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14E9D" w14:textId="3220E77B" w:rsidR="00F3036F" w:rsidRPr="004D6815" w:rsidRDefault="00F3036F" w:rsidP="00F3036F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F3036F" w:rsidRPr="004D6815" w14:paraId="3143BD98" w14:textId="77777777" w:rsidTr="00A66487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2B19F" w14:textId="77777777" w:rsidR="00F3036F" w:rsidRPr="004D6815" w:rsidRDefault="00F3036F" w:rsidP="00F3036F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</w:rPr>
            </w:pPr>
            <w:r w:rsidRPr="004D6815">
              <w:rPr>
                <w:b/>
                <w:bCs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D0F1" w14:textId="62B30B21" w:rsidR="00F3036F" w:rsidRPr="004D6815" w:rsidRDefault="00F3036F" w:rsidP="00F3036F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47A7E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47A7E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47A7E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47A7E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47A7E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47A7E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47A7E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47A7E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47A7E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47A7E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7F86" w14:textId="6EC817C8" w:rsidR="00F3036F" w:rsidRPr="004D6815" w:rsidRDefault="00F3036F" w:rsidP="00F3036F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0694" w14:textId="1F24B410" w:rsidR="00F3036F" w:rsidRPr="004D6815" w:rsidRDefault="00F3036F" w:rsidP="00F3036F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51B43" w14:textId="17D3C145" w:rsidR="00F3036F" w:rsidRPr="004D6815" w:rsidRDefault="00F3036F" w:rsidP="00F3036F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4D6815" w:rsidRPr="004D6815" w14:paraId="029E0684" w14:textId="77777777" w:rsidTr="004D6815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D4B69" w14:textId="77777777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</w:rPr>
            </w:pPr>
            <w:r w:rsidRPr="004D6815">
              <w:rPr>
                <w:b/>
                <w:bCs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2B0CA" w14:textId="38ED4D14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537AF" w14:textId="0D455476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6099D" w14:textId="086C35A0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5A73F" w14:textId="6AC9ADFD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4D6815" w:rsidRPr="004D6815" w14:paraId="46EFF849" w14:textId="77777777" w:rsidTr="004D6815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955A" w14:textId="77777777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</w:rPr>
            </w:pPr>
            <w:r w:rsidRPr="004D6815">
              <w:rPr>
                <w:b/>
                <w:bCs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A554B" w14:textId="5E48F45E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0689" w14:textId="37C5EFA3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A0D8" w14:textId="72FF29D7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49D35" w14:textId="5A0AD08B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4D6815" w:rsidRPr="004D6815" w14:paraId="340E6C48" w14:textId="77777777" w:rsidTr="004D6815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4D013" w14:textId="77777777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</w:rPr>
            </w:pPr>
            <w:r w:rsidRPr="004D6815">
              <w:rPr>
                <w:b/>
                <w:bCs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54A6" w14:textId="65B861DC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F45F0" w14:textId="3F86FF9B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AD5A9" w14:textId="7252BE60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5EF6A" w14:textId="53542521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4D6815" w:rsidRPr="004D6815" w14:paraId="523646C5" w14:textId="77777777" w:rsidTr="004D6815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CD788" w14:textId="77777777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5"/>
              </w:rPr>
            </w:pPr>
            <w:r w:rsidRPr="004D6815">
              <w:rPr>
                <w:b/>
                <w:bCs/>
                <w:spacing w:val="-5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539ED" w14:textId="28DF0AD8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BF173" w14:textId="3908AA69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6CAB" w14:textId="1F709BE9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0FA6" w14:textId="3EE4C322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4D6815" w:rsidRPr="004D6815" w14:paraId="11D6104D" w14:textId="77777777" w:rsidTr="004D6815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C9F6" w14:textId="77777777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5"/>
              </w:rPr>
            </w:pPr>
            <w:r w:rsidRPr="004D6815">
              <w:rPr>
                <w:b/>
                <w:bCs/>
                <w:spacing w:val="-5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A668" w14:textId="64F2C16D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99490" w14:textId="1C7E5477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5154F" w14:textId="04BE8386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37897" w14:textId="5BD17D37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4D6815" w:rsidRPr="004D6815" w14:paraId="594F068B" w14:textId="77777777" w:rsidTr="004D6815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0C79" w14:textId="77777777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5"/>
              </w:rPr>
            </w:pPr>
            <w:r w:rsidRPr="004D6815">
              <w:rPr>
                <w:b/>
                <w:bCs/>
                <w:spacing w:val="-5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76822" w14:textId="464099E8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2A297" w14:textId="357B164C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44435" w14:textId="6F1A28AB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76B1" w14:textId="185CBA72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4D6815" w:rsidRPr="004D6815" w14:paraId="682E2D6A" w14:textId="77777777" w:rsidTr="004D6815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ADCB6" w14:textId="77777777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5"/>
              </w:rPr>
            </w:pPr>
            <w:r w:rsidRPr="004D6815">
              <w:rPr>
                <w:b/>
                <w:bCs/>
                <w:spacing w:val="-5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20044" w14:textId="0F8A2666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1BD9" w14:textId="7CE16F12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64A4B" w14:textId="15EA55CD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C6728" w14:textId="3D606809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4D6815" w:rsidRPr="004D6815" w14:paraId="6F33176A" w14:textId="77777777" w:rsidTr="004D6815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2B14" w14:textId="77777777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5"/>
              </w:rPr>
            </w:pPr>
            <w:r w:rsidRPr="004D6815">
              <w:rPr>
                <w:b/>
                <w:bCs/>
                <w:spacing w:val="-5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6EF7" w14:textId="29BD781C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C542" w14:textId="531319FE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3526A" w14:textId="0CE47476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096B9" w14:textId="7E11CC30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4D6815" w:rsidRPr="004D6815" w14:paraId="61FDF4D5" w14:textId="77777777" w:rsidTr="004D6815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6200B" w14:textId="77777777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5"/>
              </w:rPr>
            </w:pPr>
            <w:r w:rsidRPr="004D6815">
              <w:rPr>
                <w:b/>
                <w:bCs/>
                <w:spacing w:val="-5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7F413" w14:textId="26F49DAE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B71F1" w14:textId="1ED8FD17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EF9C0" w14:textId="4D3409D2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A16EA" w14:textId="44959B7B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4D6815" w:rsidRPr="004D6815" w14:paraId="55EB51E7" w14:textId="77777777" w:rsidTr="004D6815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689CF" w14:textId="77777777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5"/>
              </w:rPr>
            </w:pPr>
            <w:r w:rsidRPr="004D6815">
              <w:rPr>
                <w:b/>
                <w:bCs/>
                <w:spacing w:val="-5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C2C3" w14:textId="0B00DFF5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97048" w14:textId="057230B4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551E6" w14:textId="4EBAB471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2E26" w14:textId="0AF72E29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4D6815" w:rsidRPr="004D6815" w14:paraId="5F480F41" w14:textId="77777777" w:rsidTr="004D6815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EC8D" w14:textId="77777777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5"/>
              </w:rPr>
            </w:pPr>
            <w:r w:rsidRPr="004D6815">
              <w:rPr>
                <w:b/>
                <w:bCs/>
                <w:spacing w:val="-5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AAB3" w14:textId="7BD31155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67D2" w14:textId="08C31899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D87B" w14:textId="570EB743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262E1" w14:textId="25E1DD25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4D6815" w:rsidRPr="004D6815" w14:paraId="386025E5" w14:textId="77777777" w:rsidTr="004D6815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E0F52" w14:textId="77777777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5"/>
              </w:rPr>
            </w:pPr>
            <w:r w:rsidRPr="004D6815">
              <w:rPr>
                <w:b/>
                <w:bCs/>
                <w:spacing w:val="-5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AD69" w14:textId="029FE3A7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48D9" w14:textId="3F9369B1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A6D0C" w14:textId="1B18A00A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0B6C" w14:textId="0BA8C453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4D6815" w:rsidRPr="004D6815" w14:paraId="5E452B75" w14:textId="77777777" w:rsidTr="004D6815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9F2D" w14:textId="77777777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5"/>
              </w:rPr>
            </w:pPr>
            <w:r w:rsidRPr="004D6815">
              <w:rPr>
                <w:b/>
                <w:bCs/>
                <w:spacing w:val="-5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6B25" w14:textId="093B21D8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05691" w14:textId="154A896A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5B045" w14:textId="5EDF6F3D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428F" w14:textId="2CB11603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4D6815" w:rsidRPr="004D6815" w14:paraId="53AC9DE4" w14:textId="77777777" w:rsidTr="004D6815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11A99" w14:textId="77777777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5"/>
              </w:rPr>
            </w:pPr>
            <w:r w:rsidRPr="004D6815">
              <w:rPr>
                <w:b/>
                <w:bCs/>
                <w:spacing w:val="-5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6130F" w14:textId="352D0FD7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F820" w14:textId="67866060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C96A7" w14:textId="7CCE1440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4E6F3" w14:textId="2533CE0B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4D6815" w:rsidRPr="004D6815" w14:paraId="644445D7" w14:textId="77777777" w:rsidTr="004D6815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EF185" w14:textId="4DDF3067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5"/>
              </w:rPr>
            </w:pPr>
            <w:r w:rsidRPr="004D6815">
              <w:rPr>
                <w:b/>
                <w:bCs/>
                <w:spacing w:val="-5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56E1" w14:textId="7935EFFA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5CE3B" w14:textId="25443BF0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574C4" w14:textId="45BC323D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D5A0B" w14:textId="3876194F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4D6815" w:rsidRPr="004D6815" w14:paraId="29CC2F63" w14:textId="77777777" w:rsidTr="004D6815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82DE3" w14:textId="5FEBC126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5"/>
              </w:rPr>
            </w:pPr>
            <w:r w:rsidRPr="004D6815">
              <w:rPr>
                <w:b/>
                <w:bCs/>
                <w:spacing w:val="-5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51CB4" w14:textId="3784E17D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B0AEC" w14:textId="7FCB4E6D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B7EF" w14:textId="358C9985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30823" w14:textId="48F7F5D9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4D6815" w:rsidRPr="004D6815" w14:paraId="70A196A5" w14:textId="77777777" w:rsidTr="004D6815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2A86F" w14:textId="1203E69C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5"/>
              </w:rPr>
            </w:pPr>
            <w:r w:rsidRPr="004D6815">
              <w:rPr>
                <w:b/>
                <w:bCs/>
                <w:spacing w:val="-5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45808" w14:textId="4FF6BC61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1FD1B" w14:textId="47A5B72B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7B240" w14:textId="3B70D5F9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E18FF" w14:textId="5D2BAF63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4D6815" w:rsidRPr="004D6815" w14:paraId="0A0F6940" w14:textId="77777777" w:rsidTr="004D6815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D37FF" w14:textId="75843520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5"/>
              </w:rPr>
            </w:pPr>
            <w:r w:rsidRPr="004D6815">
              <w:rPr>
                <w:b/>
                <w:bCs/>
                <w:spacing w:val="-5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F573" w14:textId="4EDF1CE4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FF04" w14:textId="606425E0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91CD0" w14:textId="7D0DF46A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321AB" w14:textId="09EFDC49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4D6815" w:rsidRPr="004D6815" w14:paraId="11F62A02" w14:textId="77777777" w:rsidTr="004D6815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584B6" w14:textId="7CABD5AD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5"/>
              </w:rPr>
            </w:pPr>
            <w:r w:rsidRPr="004D6815">
              <w:rPr>
                <w:b/>
                <w:bCs/>
                <w:spacing w:val="-5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0E007" w14:textId="119E8590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694C" w14:textId="5A1E920A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77302" w14:textId="61D55EAD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3EADF" w14:textId="7CB7EFED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4D6815" w:rsidRPr="004D6815" w14:paraId="737E1811" w14:textId="77777777" w:rsidTr="004D6815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63CA9" w14:textId="6A8ECED4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5"/>
              </w:rPr>
            </w:pPr>
            <w:r w:rsidRPr="004D6815">
              <w:rPr>
                <w:b/>
                <w:bCs/>
                <w:spacing w:val="-5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E023" w14:textId="337C82E0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04FCB" w14:textId="4AB5A7FC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1F79D" w14:textId="35FA5BDE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505D8" w14:textId="3581D580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4D6815" w:rsidRPr="004D6815" w14:paraId="6258B6A0" w14:textId="77777777" w:rsidTr="004D6815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E33E5" w14:textId="66EF85FE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5"/>
              </w:rPr>
            </w:pPr>
            <w:r w:rsidRPr="004D6815">
              <w:rPr>
                <w:b/>
                <w:bCs/>
                <w:spacing w:val="-5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9AB6F" w14:textId="6F29052D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2B9F5" w14:textId="13B87242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D6C6" w14:textId="2603F876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063FC" w14:textId="03FDD7FE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4D6815" w:rsidRPr="004D6815" w14:paraId="1599D167" w14:textId="77777777" w:rsidTr="004D6815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3108A" w14:textId="6FBD1FFC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5"/>
              </w:rPr>
            </w:pPr>
            <w:r w:rsidRPr="004D6815">
              <w:rPr>
                <w:b/>
                <w:bCs/>
                <w:spacing w:val="-5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E2DA2" w14:textId="4C96B212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9A633" w14:textId="4C3A4A89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9CE9D" w14:textId="734A4195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83FF1" w14:textId="2679F714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4D6815" w:rsidRPr="004D6815" w14:paraId="3D8489A0" w14:textId="77777777" w:rsidTr="004D6815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0F85" w14:textId="022922B6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5"/>
              </w:rPr>
            </w:pPr>
            <w:r w:rsidRPr="004D6815">
              <w:rPr>
                <w:b/>
                <w:bCs/>
                <w:spacing w:val="-5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3683" w14:textId="0B04A364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30739" w14:textId="4BFCD80C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E20E" w14:textId="3DF90EFB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536CF" w14:textId="50A2E9F5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4D6815" w:rsidRPr="004D6815" w14:paraId="072B782D" w14:textId="77777777" w:rsidTr="004D6815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A495" w14:textId="547AF19C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pacing w:val="-5"/>
              </w:rPr>
            </w:pPr>
            <w:r w:rsidRPr="004D6815">
              <w:rPr>
                <w:b/>
                <w:bCs/>
                <w:spacing w:val="-5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6995B" w14:textId="712610EC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1EDC" w14:textId="5C641FB3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ABFDB" w14:textId="0820FA83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 xml:space="preserve"> (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 w:rsidRPr="004D6815"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  <w:r w:rsidRPr="004D681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F78C" w14:textId="480028A9" w:rsidR="004D6815" w:rsidRPr="004D6815" w:rsidRDefault="004D6815" w:rsidP="004D6815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pP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shd w:val="clear" w:color="auto" w:fill="BFBFBF" w:themeFill="background1" w:themeFillShade="BF"/>
              </w:rPr>
              <w:t> </w:t>
            </w:r>
            <w:r>
              <w:rPr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fldChar w:fldCharType="end"/>
            </w:r>
          </w:p>
        </w:tc>
      </w:tr>
      <w:bookmarkEnd w:id="19"/>
    </w:tbl>
    <w:p w14:paraId="6DEE6D2C" w14:textId="77777777" w:rsidR="0042137B" w:rsidRDefault="0042137B" w:rsidP="00531106">
      <w:pPr>
        <w:pStyle w:val="Corpotesto"/>
        <w:kinsoku w:val="0"/>
        <w:overflowPunct w:val="0"/>
        <w:spacing w:line="276" w:lineRule="auto"/>
        <w:ind w:right="3"/>
        <w:jc w:val="both"/>
        <w:rPr>
          <w:sz w:val="24"/>
          <w:szCs w:val="24"/>
        </w:rPr>
      </w:pPr>
    </w:p>
    <w:p w14:paraId="083E1029" w14:textId="70043EE9" w:rsidR="00277ADA" w:rsidRDefault="00C52534" w:rsidP="00531106">
      <w:pPr>
        <w:pStyle w:val="Corpotesto"/>
        <w:kinsoku w:val="0"/>
        <w:overflowPunct w:val="0"/>
        <w:spacing w:line="276" w:lineRule="auto"/>
        <w:ind w:right="3"/>
        <w:jc w:val="both"/>
        <w:rPr>
          <w:spacing w:val="-2"/>
          <w:sz w:val="24"/>
          <w:szCs w:val="24"/>
        </w:rPr>
      </w:pPr>
      <w:r w:rsidRPr="00277ADA">
        <w:rPr>
          <w:sz w:val="24"/>
          <w:szCs w:val="24"/>
        </w:rPr>
        <w:t>Unitamente</w:t>
      </w:r>
      <w:r w:rsidRPr="00277ADA">
        <w:rPr>
          <w:spacing w:val="-4"/>
          <w:sz w:val="24"/>
          <w:szCs w:val="24"/>
        </w:rPr>
        <w:t xml:space="preserve"> </w:t>
      </w:r>
      <w:r w:rsidRPr="00277ADA">
        <w:rPr>
          <w:sz w:val="24"/>
          <w:szCs w:val="24"/>
        </w:rPr>
        <w:t>alla</w:t>
      </w:r>
      <w:r w:rsidRPr="00277ADA">
        <w:rPr>
          <w:spacing w:val="-4"/>
          <w:sz w:val="24"/>
          <w:szCs w:val="24"/>
        </w:rPr>
        <w:t xml:space="preserve"> </w:t>
      </w:r>
      <w:r w:rsidRPr="00277ADA">
        <w:rPr>
          <w:sz w:val="24"/>
          <w:szCs w:val="24"/>
        </w:rPr>
        <w:t>presente</w:t>
      </w:r>
      <w:r w:rsidRPr="00277ADA">
        <w:rPr>
          <w:spacing w:val="-4"/>
          <w:sz w:val="24"/>
          <w:szCs w:val="24"/>
        </w:rPr>
        <w:t xml:space="preserve"> </w:t>
      </w:r>
      <w:r w:rsidRPr="00277ADA">
        <w:rPr>
          <w:b/>
          <w:bCs/>
          <w:sz w:val="24"/>
          <w:szCs w:val="24"/>
        </w:rPr>
        <w:t>si</w:t>
      </w:r>
      <w:r w:rsidRPr="00277ADA">
        <w:rPr>
          <w:b/>
          <w:bCs/>
          <w:spacing w:val="-4"/>
          <w:sz w:val="24"/>
          <w:szCs w:val="24"/>
        </w:rPr>
        <w:t xml:space="preserve"> </w:t>
      </w:r>
      <w:r w:rsidRPr="00277ADA">
        <w:rPr>
          <w:b/>
          <w:bCs/>
          <w:spacing w:val="-2"/>
          <w:sz w:val="24"/>
          <w:szCs w:val="24"/>
        </w:rPr>
        <w:t>allega</w:t>
      </w:r>
      <w:r w:rsidR="00277ADA" w:rsidRPr="00277ADA">
        <w:rPr>
          <w:b/>
          <w:bCs/>
          <w:spacing w:val="-2"/>
          <w:sz w:val="24"/>
          <w:szCs w:val="24"/>
        </w:rPr>
        <w:t>no</w:t>
      </w:r>
      <w:r w:rsidRPr="00277ADA">
        <w:rPr>
          <w:spacing w:val="-2"/>
          <w:sz w:val="24"/>
          <w:szCs w:val="24"/>
        </w:rPr>
        <w:t>:</w:t>
      </w:r>
    </w:p>
    <w:p w14:paraId="3863638A" w14:textId="60BFE05C" w:rsidR="00C52534" w:rsidRPr="00277ADA" w:rsidRDefault="00D80040" w:rsidP="00D80040">
      <w:pPr>
        <w:pStyle w:val="Corpotesto"/>
        <w:kinsoku w:val="0"/>
        <w:overflowPunct w:val="0"/>
        <w:spacing w:line="276" w:lineRule="auto"/>
        <w:ind w:left="426" w:right="3" w:hanging="426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14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ab/>
      </w:r>
      <w:r w:rsidR="00277ADA" w:rsidRPr="00277ADA">
        <w:rPr>
          <w:sz w:val="24"/>
          <w:szCs w:val="24"/>
        </w:rPr>
        <w:t>a</w:t>
      </w:r>
      <w:r w:rsidR="00C52534" w:rsidRPr="00277ADA">
        <w:rPr>
          <w:sz w:val="24"/>
          <w:szCs w:val="24"/>
        </w:rPr>
        <w:t xml:space="preserve">ttestazione di versamento di € </w:t>
      </w:r>
      <w:r w:rsidR="00277ADA" w:rsidRPr="00277ADA">
        <w:rPr>
          <w:b/>
          <w:bCs/>
          <w:sz w:val="24"/>
          <w:szCs w:val="24"/>
          <w:shd w:val="clear" w:color="auto" w:fill="BFBFBF" w:themeFill="background1" w:themeFillShade="BF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277ADA" w:rsidRPr="00277ADA">
        <w:rPr>
          <w:b/>
          <w:bCs/>
          <w:sz w:val="24"/>
          <w:szCs w:val="24"/>
          <w:shd w:val="clear" w:color="auto" w:fill="BFBFBF" w:themeFill="background1" w:themeFillShade="BF"/>
        </w:rPr>
        <w:instrText xml:space="preserve"> FORMTEXT </w:instrText>
      </w:r>
      <w:r w:rsidR="00277ADA" w:rsidRPr="00277ADA">
        <w:rPr>
          <w:b/>
          <w:bCs/>
          <w:sz w:val="24"/>
          <w:szCs w:val="24"/>
          <w:shd w:val="clear" w:color="auto" w:fill="BFBFBF" w:themeFill="background1" w:themeFillShade="BF"/>
        </w:rPr>
      </w:r>
      <w:r w:rsidR="00277ADA" w:rsidRPr="00277ADA">
        <w:rPr>
          <w:b/>
          <w:bCs/>
          <w:sz w:val="24"/>
          <w:szCs w:val="24"/>
          <w:shd w:val="clear" w:color="auto" w:fill="BFBFBF" w:themeFill="background1" w:themeFillShade="BF"/>
        </w:rPr>
        <w:fldChar w:fldCharType="separate"/>
      </w:r>
      <w:r w:rsidR="00277ADA" w:rsidRPr="00277ADA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277ADA" w:rsidRPr="00277ADA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277ADA" w:rsidRPr="00277ADA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277ADA" w:rsidRPr="00277ADA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277ADA" w:rsidRPr="00277ADA">
        <w:rPr>
          <w:b/>
          <w:bCs/>
          <w:noProof/>
          <w:sz w:val="24"/>
          <w:szCs w:val="24"/>
          <w:shd w:val="clear" w:color="auto" w:fill="BFBFBF" w:themeFill="background1" w:themeFillShade="BF"/>
        </w:rPr>
        <w:t> </w:t>
      </w:r>
      <w:r w:rsidR="00277ADA" w:rsidRPr="00277ADA">
        <w:rPr>
          <w:b/>
          <w:bCs/>
          <w:sz w:val="24"/>
          <w:szCs w:val="24"/>
          <w:shd w:val="clear" w:color="auto" w:fill="BFBFBF" w:themeFill="background1" w:themeFillShade="BF"/>
        </w:rPr>
        <w:fldChar w:fldCharType="end"/>
      </w:r>
      <w:r w:rsidR="00C52534" w:rsidRPr="00277A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52534" w:rsidRPr="00277ADA">
        <w:rPr>
          <w:sz w:val="24"/>
          <w:szCs w:val="24"/>
        </w:rPr>
        <w:t xml:space="preserve">determinata sulla base delle tariffe previste dal D.M. 14/03/2012 per </w:t>
      </w:r>
      <w:r w:rsidR="00964E85">
        <w:rPr>
          <w:sz w:val="24"/>
          <w:szCs w:val="24"/>
        </w:rPr>
        <w:t>l’attività di</w:t>
      </w:r>
      <w:r w:rsidR="00C52534" w:rsidRPr="00277ADA">
        <w:rPr>
          <w:sz w:val="24"/>
          <w:szCs w:val="24"/>
        </w:rPr>
        <w:t xml:space="preserve"> formazione;</w:t>
      </w:r>
    </w:p>
    <w:p w14:paraId="0C0CC86E" w14:textId="3DC132BE" w:rsidR="00277ADA" w:rsidRPr="00D80040" w:rsidRDefault="00D80040" w:rsidP="00D80040">
      <w:pPr>
        <w:kinsoku w:val="0"/>
        <w:overflowPunct w:val="0"/>
        <w:spacing w:line="276" w:lineRule="auto"/>
        <w:ind w:left="426" w:right="3" w:hanging="426"/>
        <w:jc w:val="both"/>
        <w:rPr>
          <w:spacing w:val="-2"/>
        </w:rPr>
      </w:pPr>
      <w: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15"/>
      <w:r>
        <w:instrText xml:space="preserve"> FORMCHECKBOX </w:instrText>
      </w:r>
      <w:r>
        <w:fldChar w:fldCharType="separate"/>
      </w:r>
      <w:r>
        <w:fldChar w:fldCharType="end"/>
      </w:r>
      <w:bookmarkEnd w:id="21"/>
      <w:r>
        <w:tab/>
      </w:r>
      <w:r w:rsidR="00C52534" w:rsidRPr="00277ADA">
        <w:t>dichiarazione</w:t>
      </w:r>
      <w:r w:rsidR="00C52534" w:rsidRPr="00D80040">
        <w:rPr>
          <w:spacing w:val="-2"/>
        </w:rPr>
        <w:t xml:space="preserve"> </w:t>
      </w:r>
      <w:r w:rsidR="00C52534" w:rsidRPr="00277ADA">
        <w:t>di</w:t>
      </w:r>
      <w:r w:rsidR="00C52534" w:rsidRPr="00D80040">
        <w:rPr>
          <w:spacing w:val="-5"/>
        </w:rPr>
        <w:t xml:space="preserve"> </w:t>
      </w:r>
      <w:r w:rsidR="00C52534" w:rsidRPr="00277ADA">
        <w:t>esenzione</w:t>
      </w:r>
      <w:r w:rsidR="00C52534" w:rsidRPr="00D80040">
        <w:rPr>
          <w:spacing w:val="-1"/>
        </w:rPr>
        <w:t xml:space="preserve"> </w:t>
      </w:r>
      <w:r w:rsidR="00C52534" w:rsidRPr="00277ADA">
        <w:t>da</w:t>
      </w:r>
      <w:r w:rsidR="00C52534" w:rsidRPr="00D80040">
        <w:rPr>
          <w:spacing w:val="-5"/>
        </w:rPr>
        <w:t xml:space="preserve"> </w:t>
      </w:r>
      <w:r w:rsidR="00C52534" w:rsidRPr="00277ADA">
        <w:t>bollo</w:t>
      </w:r>
      <w:r w:rsidR="00C52534" w:rsidRPr="00D80040">
        <w:rPr>
          <w:spacing w:val="-3"/>
        </w:rPr>
        <w:t xml:space="preserve"> </w:t>
      </w:r>
      <w:r w:rsidR="00C52534" w:rsidRPr="00277ADA">
        <w:t>(se</w:t>
      </w:r>
      <w:r w:rsidR="00C52534" w:rsidRPr="00D80040">
        <w:rPr>
          <w:spacing w:val="-3"/>
        </w:rPr>
        <w:t xml:space="preserve"> </w:t>
      </w:r>
      <w:r w:rsidR="00C52534" w:rsidRPr="00277ADA">
        <w:t>esenti)</w:t>
      </w:r>
      <w:r w:rsidR="00C52534" w:rsidRPr="00D80040">
        <w:rPr>
          <w:spacing w:val="-5"/>
        </w:rPr>
        <w:t xml:space="preserve"> </w:t>
      </w:r>
      <w:r w:rsidR="00C52534" w:rsidRPr="00277ADA">
        <w:t>ai</w:t>
      </w:r>
      <w:r w:rsidR="00C52534" w:rsidRPr="00D80040">
        <w:rPr>
          <w:spacing w:val="-3"/>
        </w:rPr>
        <w:t xml:space="preserve"> </w:t>
      </w:r>
      <w:r w:rsidR="00C52534" w:rsidRPr="00277ADA">
        <w:t>sensi</w:t>
      </w:r>
      <w:r w:rsidR="00C52534" w:rsidRPr="00D80040">
        <w:rPr>
          <w:spacing w:val="-3"/>
        </w:rPr>
        <w:t xml:space="preserve"> </w:t>
      </w:r>
      <w:r w:rsidR="00C52534" w:rsidRPr="00277ADA">
        <w:t>del</w:t>
      </w:r>
      <w:r w:rsidR="00C52534" w:rsidRPr="00D80040">
        <w:rPr>
          <w:spacing w:val="-3"/>
        </w:rPr>
        <w:t xml:space="preserve"> </w:t>
      </w:r>
      <w:r w:rsidR="00C52534" w:rsidRPr="00277ADA">
        <w:t>relativo</w:t>
      </w:r>
      <w:r w:rsidR="00C52534" w:rsidRPr="00D80040">
        <w:rPr>
          <w:spacing w:val="-3"/>
        </w:rPr>
        <w:t xml:space="preserve"> </w:t>
      </w:r>
      <w:r w:rsidR="00C52534" w:rsidRPr="00277ADA">
        <w:t>articolo</w:t>
      </w:r>
      <w:r w:rsidR="00C52534" w:rsidRPr="00D80040">
        <w:rPr>
          <w:spacing w:val="-3"/>
        </w:rPr>
        <w:t xml:space="preserve"> </w:t>
      </w:r>
      <w:r w:rsidR="00C52534" w:rsidRPr="00277ADA">
        <w:t>di</w:t>
      </w:r>
      <w:r w:rsidR="00C52534" w:rsidRPr="00D80040">
        <w:rPr>
          <w:spacing w:val="-3"/>
        </w:rPr>
        <w:t xml:space="preserve"> </w:t>
      </w:r>
      <w:r w:rsidR="00C52534" w:rsidRPr="00D80040">
        <w:rPr>
          <w:spacing w:val="-2"/>
        </w:rPr>
        <w:t>legge;</w:t>
      </w:r>
    </w:p>
    <w:p w14:paraId="07E53B1E" w14:textId="6ED3302F" w:rsidR="00C52534" w:rsidRPr="00D80040" w:rsidRDefault="00D80040" w:rsidP="00D80040">
      <w:pPr>
        <w:kinsoku w:val="0"/>
        <w:overflowPunct w:val="0"/>
        <w:spacing w:after="240" w:line="276" w:lineRule="auto"/>
        <w:ind w:left="426" w:right="3" w:hanging="426"/>
        <w:jc w:val="both"/>
        <w:rPr>
          <w:spacing w:val="-2"/>
        </w:rPr>
      </w:pPr>
      <w: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16"/>
      <w:r>
        <w:instrText xml:space="preserve"> FORMCHECKBOX </w:instrText>
      </w:r>
      <w:r>
        <w:fldChar w:fldCharType="separate"/>
      </w:r>
      <w:r>
        <w:fldChar w:fldCharType="end"/>
      </w:r>
      <w:bookmarkEnd w:id="22"/>
      <w:r>
        <w:tab/>
      </w:r>
      <w:r w:rsidR="00C52534" w:rsidRPr="00277ADA">
        <w:t>copia</w:t>
      </w:r>
      <w:r w:rsidR="00C52534" w:rsidRPr="00D80040">
        <w:rPr>
          <w:spacing w:val="-8"/>
        </w:rPr>
        <w:t xml:space="preserve"> </w:t>
      </w:r>
      <w:r w:rsidR="00C52534" w:rsidRPr="00277ADA">
        <w:t>del</w:t>
      </w:r>
      <w:r w:rsidR="00C52534" w:rsidRPr="00D80040">
        <w:rPr>
          <w:spacing w:val="-4"/>
        </w:rPr>
        <w:t xml:space="preserve"> </w:t>
      </w:r>
      <w:r w:rsidR="00C52534" w:rsidRPr="00277ADA">
        <w:t>documento</w:t>
      </w:r>
      <w:r w:rsidR="00C52534" w:rsidRPr="00D80040">
        <w:rPr>
          <w:spacing w:val="-4"/>
        </w:rPr>
        <w:t xml:space="preserve"> </w:t>
      </w:r>
      <w:r w:rsidR="00C52534" w:rsidRPr="00277ADA">
        <w:t>di</w:t>
      </w:r>
      <w:r w:rsidR="00C52534" w:rsidRPr="00D80040">
        <w:rPr>
          <w:spacing w:val="-4"/>
        </w:rPr>
        <w:t xml:space="preserve"> </w:t>
      </w:r>
      <w:r w:rsidR="00C52534" w:rsidRPr="00277ADA">
        <w:t>riconoscimento</w:t>
      </w:r>
      <w:r w:rsidR="00C52534" w:rsidRPr="00D80040">
        <w:rPr>
          <w:spacing w:val="-4"/>
        </w:rPr>
        <w:t xml:space="preserve"> </w:t>
      </w:r>
      <w:r w:rsidR="00C52534" w:rsidRPr="00277ADA">
        <w:t>del</w:t>
      </w:r>
      <w:r w:rsidR="00C52534" w:rsidRPr="00D80040">
        <w:rPr>
          <w:spacing w:val="-4"/>
        </w:rPr>
        <w:t xml:space="preserve"> </w:t>
      </w:r>
      <w:r w:rsidR="00C52534" w:rsidRPr="00277ADA">
        <w:t>richiedente</w:t>
      </w:r>
      <w:r w:rsidR="00C52534" w:rsidRPr="00D80040">
        <w:rPr>
          <w:spacing w:val="-2"/>
        </w:rPr>
        <w:t xml:space="preserve"> </w:t>
      </w:r>
      <w:r w:rsidR="00C52534" w:rsidRPr="00277ADA">
        <w:t>in</w:t>
      </w:r>
      <w:r w:rsidR="00C52534" w:rsidRPr="00D80040">
        <w:rPr>
          <w:spacing w:val="-4"/>
        </w:rPr>
        <w:t xml:space="preserve"> </w:t>
      </w:r>
      <w:r w:rsidR="00C52534" w:rsidRPr="00277ADA">
        <w:t>corso</w:t>
      </w:r>
      <w:r w:rsidR="00C52534" w:rsidRPr="00D80040">
        <w:rPr>
          <w:spacing w:val="-4"/>
        </w:rPr>
        <w:t xml:space="preserve"> </w:t>
      </w:r>
      <w:r w:rsidR="00C52534" w:rsidRPr="00277ADA">
        <w:t>di</w:t>
      </w:r>
      <w:r w:rsidR="00C52534" w:rsidRPr="00D80040">
        <w:rPr>
          <w:spacing w:val="-4"/>
        </w:rPr>
        <w:t xml:space="preserve"> </w:t>
      </w:r>
      <w:r w:rsidR="00C52534" w:rsidRPr="00D80040">
        <w:rPr>
          <w:spacing w:val="-2"/>
        </w:rPr>
        <w:t>validit</w:t>
      </w:r>
      <w:r w:rsidR="008F4C55" w:rsidRPr="00D80040">
        <w:rPr>
          <w:spacing w:val="-2"/>
        </w:rPr>
        <w:t>à</w:t>
      </w:r>
      <w:bookmarkEnd w:id="0"/>
      <w:r w:rsidR="00964E85" w:rsidRPr="00D80040">
        <w:rPr>
          <w:spacing w:val="-2"/>
        </w:rPr>
        <w:t>.</w:t>
      </w:r>
    </w:p>
    <w:p w14:paraId="0B0FDE4A" w14:textId="77777777" w:rsidR="008F4C55" w:rsidRDefault="008F4C55" w:rsidP="00531106">
      <w:pPr>
        <w:tabs>
          <w:tab w:val="left" w:pos="496"/>
        </w:tabs>
        <w:kinsoku w:val="0"/>
        <w:overflowPunct w:val="0"/>
        <w:spacing w:line="276" w:lineRule="auto"/>
        <w:ind w:right="3"/>
        <w:jc w:val="both"/>
        <w:rPr>
          <w:spacing w:val="-2"/>
          <w:sz w:val="24"/>
          <w:szCs w:val="24"/>
        </w:rPr>
      </w:pPr>
    </w:p>
    <w:p w14:paraId="0AD5AD55" w14:textId="4C3D9388" w:rsidR="008F4C55" w:rsidRDefault="008F4C55" w:rsidP="00531106">
      <w:pPr>
        <w:tabs>
          <w:tab w:val="left" w:pos="496"/>
        </w:tabs>
        <w:kinsoku w:val="0"/>
        <w:overflowPunct w:val="0"/>
        <w:spacing w:after="240" w:line="276" w:lineRule="auto"/>
        <w:ind w:right="3"/>
        <w:jc w:val="both"/>
        <w:rPr>
          <w:b/>
          <w:bCs/>
          <w:sz w:val="24"/>
          <w:szCs w:val="24"/>
          <w:shd w:val="clear" w:color="auto" w:fill="BFBFBF" w:themeFill="background1" w:themeFillShade="BF"/>
        </w:rPr>
      </w:pPr>
      <w:r>
        <w:rPr>
          <w:spacing w:val="-2"/>
          <w:sz w:val="24"/>
          <w:szCs w:val="24"/>
        </w:rPr>
        <w:t xml:space="preserve">Data </w:t>
      </w:r>
      <w:sdt>
        <w:sdtPr>
          <w:rPr>
            <w:spacing w:val="-2"/>
            <w:sz w:val="24"/>
            <w:szCs w:val="24"/>
          </w:rPr>
          <w:id w:val="197668850"/>
          <w:placeholder>
            <w:docPart w:val="AB02E18489F643978958020F274FC3F3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12AC4" w:rsidRPr="00694AE6">
            <w:rPr>
              <w:rStyle w:val="Testosegnaposto"/>
            </w:rPr>
            <w:t>Fare clic o toccare qui per immettere una data.</w:t>
          </w:r>
        </w:sdtContent>
      </w:sdt>
    </w:p>
    <w:p w14:paraId="0DBFDF76" w14:textId="5FA93EEB" w:rsidR="008F4C55" w:rsidRPr="008F4C55" w:rsidRDefault="008F4C55" w:rsidP="00531106">
      <w:pPr>
        <w:tabs>
          <w:tab w:val="left" w:pos="496"/>
        </w:tabs>
        <w:kinsoku w:val="0"/>
        <w:overflowPunct w:val="0"/>
        <w:spacing w:line="276" w:lineRule="auto"/>
        <w:ind w:right="3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Firma del richiedente:</w:t>
      </w:r>
    </w:p>
    <w:sectPr w:rsidR="008F4C55" w:rsidRPr="008F4C55" w:rsidSect="008F4C55">
      <w:pgSz w:w="11910" w:h="16840"/>
      <w:pgMar w:top="1417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932" w:hanging="360"/>
      </w:pPr>
      <w:rPr>
        <w:rFonts w:ascii="Bookman Old Style" w:hAnsi="Bookman Old Style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852" w:hanging="360"/>
      </w:pPr>
    </w:lvl>
    <w:lvl w:ilvl="2">
      <w:numFmt w:val="bullet"/>
      <w:lvlText w:val="•"/>
      <w:lvlJc w:val="left"/>
      <w:pPr>
        <w:ind w:left="2765" w:hanging="360"/>
      </w:pPr>
    </w:lvl>
    <w:lvl w:ilvl="3">
      <w:numFmt w:val="bullet"/>
      <w:lvlText w:val="•"/>
      <w:lvlJc w:val="left"/>
      <w:pPr>
        <w:ind w:left="3677" w:hanging="360"/>
      </w:pPr>
    </w:lvl>
    <w:lvl w:ilvl="4">
      <w:numFmt w:val="bullet"/>
      <w:lvlText w:val="•"/>
      <w:lvlJc w:val="left"/>
      <w:pPr>
        <w:ind w:left="4590" w:hanging="360"/>
      </w:pPr>
    </w:lvl>
    <w:lvl w:ilvl="5">
      <w:numFmt w:val="bullet"/>
      <w:lvlText w:val="•"/>
      <w:lvlJc w:val="left"/>
      <w:pPr>
        <w:ind w:left="5503" w:hanging="360"/>
      </w:pPr>
    </w:lvl>
    <w:lvl w:ilvl="6">
      <w:numFmt w:val="bullet"/>
      <w:lvlText w:val="•"/>
      <w:lvlJc w:val="left"/>
      <w:pPr>
        <w:ind w:left="6415" w:hanging="360"/>
      </w:pPr>
    </w:lvl>
    <w:lvl w:ilvl="7">
      <w:numFmt w:val="bullet"/>
      <w:lvlText w:val="•"/>
      <w:lvlJc w:val="left"/>
      <w:pPr>
        <w:ind w:left="7328" w:hanging="360"/>
      </w:pPr>
    </w:lvl>
    <w:lvl w:ilvl="8">
      <w:numFmt w:val="bullet"/>
      <w:lvlText w:val="•"/>
      <w:lvlJc w:val="left"/>
      <w:pPr>
        <w:ind w:left="8241" w:hanging="36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)"/>
      <w:lvlJc w:val="left"/>
      <w:pPr>
        <w:ind w:left="496" w:hanging="283"/>
      </w:pPr>
      <w:rPr>
        <w:rFonts w:ascii="Bookman Old Style" w:hAnsi="Bookman Old Style" w:cs="Bookman Old Style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56" w:hanging="283"/>
      </w:pPr>
    </w:lvl>
    <w:lvl w:ilvl="2">
      <w:numFmt w:val="bullet"/>
      <w:lvlText w:val="•"/>
      <w:lvlJc w:val="left"/>
      <w:pPr>
        <w:ind w:left="2413" w:hanging="283"/>
      </w:pPr>
    </w:lvl>
    <w:lvl w:ilvl="3">
      <w:numFmt w:val="bullet"/>
      <w:lvlText w:val="•"/>
      <w:lvlJc w:val="left"/>
      <w:pPr>
        <w:ind w:left="3369" w:hanging="283"/>
      </w:pPr>
    </w:lvl>
    <w:lvl w:ilvl="4">
      <w:numFmt w:val="bullet"/>
      <w:lvlText w:val="•"/>
      <w:lvlJc w:val="left"/>
      <w:pPr>
        <w:ind w:left="4326" w:hanging="283"/>
      </w:pPr>
    </w:lvl>
    <w:lvl w:ilvl="5">
      <w:numFmt w:val="bullet"/>
      <w:lvlText w:val="•"/>
      <w:lvlJc w:val="left"/>
      <w:pPr>
        <w:ind w:left="5283" w:hanging="283"/>
      </w:pPr>
    </w:lvl>
    <w:lvl w:ilvl="6">
      <w:numFmt w:val="bullet"/>
      <w:lvlText w:val="•"/>
      <w:lvlJc w:val="left"/>
      <w:pPr>
        <w:ind w:left="6239" w:hanging="283"/>
      </w:pPr>
    </w:lvl>
    <w:lvl w:ilvl="7">
      <w:numFmt w:val="bullet"/>
      <w:lvlText w:val="•"/>
      <w:lvlJc w:val="left"/>
      <w:pPr>
        <w:ind w:left="7196" w:hanging="283"/>
      </w:pPr>
    </w:lvl>
    <w:lvl w:ilvl="8">
      <w:numFmt w:val="bullet"/>
      <w:lvlText w:val="•"/>
      <w:lvlJc w:val="left"/>
      <w:pPr>
        <w:ind w:left="8153" w:hanging="283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-"/>
      <w:lvlJc w:val="left"/>
      <w:pPr>
        <w:ind w:left="354" w:hanging="159"/>
      </w:pPr>
      <w:rPr>
        <w:rFonts w:ascii="Bookman Old Style" w:hAnsi="Bookman Old Style"/>
        <w:b/>
        <w:i w:val="0"/>
        <w:w w:val="100"/>
        <w:sz w:val="22"/>
      </w:rPr>
    </w:lvl>
    <w:lvl w:ilvl="1">
      <w:numFmt w:val="bullet"/>
      <w:lvlText w:val="•"/>
      <w:lvlJc w:val="left"/>
      <w:pPr>
        <w:ind w:left="1330" w:hanging="159"/>
      </w:pPr>
    </w:lvl>
    <w:lvl w:ilvl="2">
      <w:numFmt w:val="bullet"/>
      <w:lvlText w:val="•"/>
      <w:lvlJc w:val="left"/>
      <w:pPr>
        <w:ind w:left="2301" w:hanging="159"/>
      </w:pPr>
    </w:lvl>
    <w:lvl w:ilvl="3">
      <w:numFmt w:val="bullet"/>
      <w:lvlText w:val="•"/>
      <w:lvlJc w:val="left"/>
      <w:pPr>
        <w:ind w:left="3271" w:hanging="159"/>
      </w:pPr>
    </w:lvl>
    <w:lvl w:ilvl="4">
      <w:numFmt w:val="bullet"/>
      <w:lvlText w:val="•"/>
      <w:lvlJc w:val="left"/>
      <w:pPr>
        <w:ind w:left="4242" w:hanging="159"/>
      </w:pPr>
    </w:lvl>
    <w:lvl w:ilvl="5">
      <w:numFmt w:val="bullet"/>
      <w:lvlText w:val="•"/>
      <w:lvlJc w:val="left"/>
      <w:pPr>
        <w:ind w:left="5213" w:hanging="159"/>
      </w:pPr>
    </w:lvl>
    <w:lvl w:ilvl="6">
      <w:numFmt w:val="bullet"/>
      <w:lvlText w:val="•"/>
      <w:lvlJc w:val="left"/>
      <w:pPr>
        <w:ind w:left="6183" w:hanging="159"/>
      </w:pPr>
    </w:lvl>
    <w:lvl w:ilvl="7">
      <w:numFmt w:val="bullet"/>
      <w:lvlText w:val="•"/>
      <w:lvlJc w:val="left"/>
      <w:pPr>
        <w:ind w:left="7154" w:hanging="159"/>
      </w:pPr>
    </w:lvl>
    <w:lvl w:ilvl="8">
      <w:numFmt w:val="bullet"/>
      <w:lvlText w:val="•"/>
      <w:lvlJc w:val="left"/>
      <w:pPr>
        <w:ind w:left="8125" w:hanging="159"/>
      </w:pPr>
    </w:lvl>
  </w:abstractNum>
  <w:abstractNum w:abstractNumId="3" w15:restartNumberingAfterBreak="0">
    <w:nsid w:val="2278166F"/>
    <w:multiLevelType w:val="hybridMultilevel"/>
    <w:tmpl w:val="A9A6D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40FB"/>
    <w:multiLevelType w:val="multilevel"/>
    <w:tmpl w:val="37C4C0F2"/>
    <w:lvl w:ilvl="0">
      <w:start w:val="1"/>
      <w:numFmt w:val="bullet"/>
      <w:lvlText w:val=""/>
      <w:lvlJc w:val="left"/>
      <w:pPr>
        <w:ind w:left="496" w:hanging="283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56" w:hanging="283"/>
      </w:pPr>
    </w:lvl>
    <w:lvl w:ilvl="2">
      <w:numFmt w:val="bullet"/>
      <w:lvlText w:val="•"/>
      <w:lvlJc w:val="left"/>
      <w:pPr>
        <w:ind w:left="2413" w:hanging="283"/>
      </w:pPr>
    </w:lvl>
    <w:lvl w:ilvl="3">
      <w:numFmt w:val="bullet"/>
      <w:lvlText w:val="•"/>
      <w:lvlJc w:val="left"/>
      <w:pPr>
        <w:ind w:left="3369" w:hanging="283"/>
      </w:pPr>
    </w:lvl>
    <w:lvl w:ilvl="4">
      <w:numFmt w:val="bullet"/>
      <w:lvlText w:val="•"/>
      <w:lvlJc w:val="left"/>
      <w:pPr>
        <w:ind w:left="4326" w:hanging="283"/>
      </w:pPr>
    </w:lvl>
    <w:lvl w:ilvl="5">
      <w:numFmt w:val="bullet"/>
      <w:lvlText w:val="•"/>
      <w:lvlJc w:val="left"/>
      <w:pPr>
        <w:ind w:left="5283" w:hanging="283"/>
      </w:pPr>
    </w:lvl>
    <w:lvl w:ilvl="6">
      <w:numFmt w:val="bullet"/>
      <w:lvlText w:val="•"/>
      <w:lvlJc w:val="left"/>
      <w:pPr>
        <w:ind w:left="6239" w:hanging="283"/>
      </w:pPr>
    </w:lvl>
    <w:lvl w:ilvl="7">
      <w:numFmt w:val="bullet"/>
      <w:lvlText w:val="•"/>
      <w:lvlJc w:val="left"/>
      <w:pPr>
        <w:ind w:left="7196" w:hanging="283"/>
      </w:pPr>
    </w:lvl>
    <w:lvl w:ilvl="8">
      <w:numFmt w:val="bullet"/>
      <w:lvlText w:val="•"/>
      <w:lvlJc w:val="left"/>
      <w:pPr>
        <w:ind w:left="8153" w:hanging="283"/>
      </w:pPr>
    </w:lvl>
  </w:abstractNum>
  <w:abstractNum w:abstractNumId="5" w15:restartNumberingAfterBreak="0">
    <w:nsid w:val="49AF70D3"/>
    <w:multiLevelType w:val="multilevel"/>
    <w:tmpl w:val="37C4C0F2"/>
    <w:lvl w:ilvl="0">
      <w:start w:val="1"/>
      <w:numFmt w:val="bullet"/>
      <w:lvlText w:val=""/>
      <w:lvlJc w:val="left"/>
      <w:pPr>
        <w:ind w:left="496" w:hanging="283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56" w:hanging="283"/>
      </w:pPr>
    </w:lvl>
    <w:lvl w:ilvl="2">
      <w:numFmt w:val="bullet"/>
      <w:lvlText w:val="•"/>
      <w:lvlJc w:val="left"/>
      <w:pPr>
        <w:ind w:left="2413" w:hanging="283"/>
      </w:pPr>
    </w:lvl>
    <w:lvl w:ilvl="3">
      <w:numFmt w:val="bullet"/>
      <w:lvlText w:val="•"/>
      <w:lvlJc w:val="left"/>
      <w:pPr>
        <w:ind w:left="3369" w:hanging="283"/>
      </w:pPr>
    </w:lvl>
    <w:lvl w:ilvl="4">
      <w:numFmt w:val="bullet"/>
      <w:lvlText w:val="•"/>
      <w:lvlJc w:val="left"/>
      <w:pPr>
        <w:ind w:left="4326" w:hanging="283"/>
      </w:pPr>
    </w:lvl>
    <w:lvl w:ilvl="5">
      <w:numFmt w:val="bullet"/>
      <w:lvlText w:val="•"/>
      <w:lvlJc w:val="left"/>
      <w:pPr>
        <w:ind w:left="5283" w:hanging="283"/>
      </w:pPr>
    </w:lvl>
    <w:lvl w:ilvl="6">
      <w:numFmt w:val="bullet"/>
      <w:lvlText w:val="•"/>
      <w:lvlJc w:val="left"/>
      <w:pPr>
        <w:ind w:left="6239" w:hanging="283"/>
      </w:pPr>
    </w:lvl>
    <w:lvl w:ilvl="7">
      <w:numFmt w:val="bullet"/>
      <w:lvlText w:val="•"/>
      <w:lvlJc w:val="left"/>
      <w:pPr>
        <w:ind w:left="7196" w:hanging="283"/>
      </w:pPr>
    </w:lvl>
    <w:lvl w:ilvl="8">
      <w:numFmt w:val="bullet"/>
      <w:lvlText w:val="•"/>
      <w:lvlJc w:val="left"/>
      <w:pPr>
        <w:ind w:left="8153" w:hanging="283"/>
      </w:pPr>
    </w:lvl>
  </w:abstractNum>
  <w:num w:numId="1" w16cid:durableId="1795053066">
    <w:abstractNumId w:val="2"/>
  </w:num>
  <w:num w:numId="2" w16cid:durableId="2030178542">
    <w:abstractNumId w:val="1"/>
  </w:num>
  <w:num w:numId="3" w16cid:durableId="621689159">
    <w:abstractNumId w:val="0"/>
  </w:num>
  <w:num w:numId="4" w16cid:durableId="788546194">
    <w:abstractNumId w:val="4"/>
  </w:num>
  <w:num w:numId="5" w16cid:durableId="594359317">
    <w:abstractNumId w:val="5"/>
  </w:num>
  <w:num w:numId="6" w16cid:durableId="858589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MnUkTLNHDg6TzKLPLq4DiDL1SSwYGAf2/8xZnT8Fe3Og9AVThEeL3Zgc4hFEaPf7cSHaGHPYDuptLedJvdPyg==" w:salt="sJLIuTev8vvhMdRSW6vrwA==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34"/>
    <w:rsid w:val="001639DE"/>
    <w:rsid w:val="001B215A"/>
    <w:rsid w:val="001C029F"/>
    <w:rsid w:val="001D236F"/>
    <w:rsid w:val="0026219B"/>
    <w:rsid w:val="00277ADA"/>
    <w:rsid w:val="0028352A"/>
    <w:rsid w:val="003120BE"/>
    <w:rsid w:val="00312AC4"/>
    <w:rsid w:val="00331A28"/>
    <w:rsid w:val="0034129F"/>
    <w:rsid w:val="003841E9"/>
    <w:rsid w:val="00407E23"/>
    <w:rsid w:val="0042137B"/>
    <w:rsid w:val="004C3DE0"/>
    <w:rsid w:val="004D6815"/>
    <w:rsid w:val="004F2704"/>
    <w:rsid w:val="00531106"/>
    <w:rsid w:val="005322FE"/>
    <w:rsid w:val="00550E80"/>
    <w:rsid w:val="00566FA1"/>
    <w:rsid w:val="00586B2F"/>
    <w:rsid w:val="005C52E9"/>
    <w:rsid w:val="0061026C"/>
    <w:rsid w:val="00674B6B"/>
    <w:rsid w:val="00696832"/>
    <w:rsid w:val="006A52EC"/>
    <w:rsid w:val="006B1D90"/>
    <w:rsid w:val="006B328F"/>
    <w:rsid w:val="0071514F"/>
    <w:rsid w:val="007638F7"/>
    <w:rsid w:val="007816F1"/>
    <w:rsid w:val="00795F6B"/>
    <w:rsid w:val="007C00AE"/>
    <w:rsid w:val="007C5EFE"/>
    <w:rsid w:val="007D2063"/>
    <w:rsid w:val="00816778"/>
    <w:rsid w:val="00833839"/>
    <w:rsid w:val="00850713"/>
    <w:rsid w:val="00861C2D"/>
    <w:rsid w:val="0089248A"/>
    <w:rsid w:val="008A2710"/>
    <w:rsid w:val="008C0241"/>
    <w:rsid w:val="008C6742"/>
    <w:rsid w:val="008C71EE"/>
    <w:rsid w:val="008E11FB"/>
    <w:rsid w:val="008E6E5D"/>
    <w:rsid w:val="008F4C55"/>
    <w:rsid w:val="009027C3"/>
    <w:rsid w:val="00914730"/>
    <w:rsid w:val="00921731"/>
    <w:rsid w:val="00964E85"/>
    <w:rsid w:val="009E7E21"/>
    <w:rsid w:val="009F745D"/>
    <w:rsid w:val="00A12E6C"/>
    <w:rsid w:val="00A17E15"/>
    <w:rsid w:val="00A65A69"/>
    <w:rsid w:val="00A74C92"/>
    <w:rsid w:val="00A8027D"/>
    <w:rsid w:val="00A912AD"/>
    <w:rsid w:val="00AB09CF"/>
    <w:rsid w:val="00B12807"/>
    <w:rsid w:val="00B15E11"/>
    <w:rsid w:val="00B17BD8"/>
    <w:rsid w:val="00BC52C9"/>
    <w:rsid w:val="00C131F4"/>
    <w:rsid w:val="00C52534"/>
    <w:rsid w:val="00C56D6B"/>
    <w:rsid w:val="00CA5C7A"/>
    <w:rsid w:val="00CE70E4"/>
    <w:rsid w:val="00D635FF"/>
    <w:rsid w:val="00D730C7"/>
    <w:rsid w:val="00D80040"/>
    <w:rsid w:val="00D93C56"/>
    <w:rsid w:val="00DC20F5"/>
    <w:rsid w:val="00E062E4"/>
    <w:rsid w:val="00E32512"/>
    <w:rsid w:val="00E6112F"/>
    <w:rsid w:val="00EF7D3F"/>
    <w:rsid w:val="00F11973"/>
    <w:rsid w:val="00F3036F"/>
    <w:rsid w:val="00F7317C"/>
    <w:rsid w:val="00F77F81"/>
    <w:rsid w:val="00F85681"/>
    <w:rsid w:val="00FA136B"/>
    <w:rsid w:val="00FD7490"/>
    <w:rsid w:val="00FF0E3F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90AD1"/>
  <w14:defaultImageDpi w14:val="96"/>
  <w15:docId w15:val="{615BFAE7-E59D-4B7A-AED6-8DE8C675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Bookman Old Style" w:hAnsi="Bookman Old Style" w:cs="Bookman Old Style"/>
      <w:kern w:val="0"/>
      <w:sz w:val="22"/>
      <w:szCs w:val="22"/>
    </w:rPr>
  </w:style>
  <w:style w:type="paragraph" w:styleId="Paragrafoelenco">
    <w:name w:val="List Paragraph"/>
    <w:basedOn w:val="Normale"/>
    <w:uiPriority w:val="99"/>
    <w:qFormat/>
    <w:pPr>
      <w:ind w:left="354" w:hanging="284"/>
    </w:pPr>
    <w:rPr>
      <w:sz w:val="24"/>
      <w:szCs w:val="24"/>
    </w:rPr>
  </w:style>
  <w:style w:type="paragraph" w:customStyle="1" w:styleId="TableParagraph">
    <w:name w:val="Table Paragraph"/>
    <w:basedOn w:val="Normale"/>
    <w:uiPriority w:val="99"/>
    <w:rPr>
      <w:sz w:val="24"/>
      <w:szCs w:val="24"/>
    </w:rPr>
  </w:style>
  <w:style w:type="table" w:styleId="Grigliatabella">
    <w:name w:val="Table Grid"/>
    <w:basedOn w:val="Tabellanormale"/>
    <w:uiPriority w:val="39"/>
    <w:rsid w:val="00B1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730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30C7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312AC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vigilfuoco.it/comando-vvf-reggio-emil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gopa.vigilfuoc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40E73C7CEB44F1AD5BAB345EF878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699D2E-9DCF-4D81-92FF-D4BDE7B7171E}"/>
      </w:docPartPr>
      <w:docPartBody>
        <w:p w:rsidR="002E0B84" w:rsidRDefault="002E0B84" w:rsidP="002E0B84">
          <w:pPr>
            <w:pStyle w:val="DE40E73C7CEB44F1AD5BAB345EF878681"/>
          </w:pPr>
          <w:r>
            <w:rPr>
              <w:sz w:val="24"/>
              <w:szCs w:val="24"/>
            </w:rPr>
            <w:t>data</w:t>
          </w:r>
        </w:p>
      </w:docPartBody>
    </w:docPart>
    <w:docPart>
      <w:docPartPr>
        <w:name w:val="18D7619DBBA040B5A857F69F0E1FCD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D02FFD-C1D7-4F9F-ABBD-AA8A8B9A48BD}"/>
      </w:docPartPr>
      <w:docPartBody>
        <w:p w:rsidR="002E0B84" w:rsidRDefault="002E0B84" w:rsidP="002E0B84">
          <w:pPr>
            <w:pStyle w:val="18D7619DBBA040B5A857F69F0E1FCDF31"/>
          </w:pPr>
          <w:r>
            <w:rPr>
              <w:sz w:val="24"/>
              <w:szCs w:val="24"/>
            </w:rPr>
            <w:t>data</w:t>
          </w:r>
        </w:p>
      </w:docPartBody>
    </w:docPart>
    <w:docPart>
      <w:docPartPr>
        <w:name w:val="9B0452B1D5744139BEE6DB3F29D37E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105DB6-2D2A-494C-A516-1A11A1AB2D57}"/>
      </w:docPartPr>
      <w:docPartBody>
        <w:p w:rsidR="002E0B84" w:rsidRDefault="002E0B84" w:rsidP="002E0B84">
          <w:pPr>
            <w:pStyle w:val="9B0452B1D5744139BEE6DB3F29D37E541"/>
          </w:pPr>
          <w:r>
            <w:rPr>
              <w:sz w:val="24"/>
              <w:szCs w:val="24"/>
            </w:rPr>
            <w:t>data</w:t>
          </w:r>
        </w:p>
      </w:docPartBody>
    </w:docPart>
    <w:docPart>
      <w:docPartPr>
        <w:name w:val="00589454A702464BAEF89F2C55B7C4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F429C0-DE31-4D54-A8E9-540C6A0C853C}"/>
      </w:docPartPr>
      <w:docPartBody>
        <w:p w:rsidR="002E0B84" w:rsidRDefault="002E0B84" w:rsidP="002E0B84">
          <w:pPr>
            <w:pStyle w:val="00589454A702464BAEF89F2C55B7C4D11"/>
          </w:pPr>
          <w:r>
            <w:rPr>
              <w:sz w:val="24"/>
              <w:szCs w:val="24"/>
            </w:rPr>
            <w:t>data</w:t>
          </w:r>
        </w:p>
      </w:docPartBody>
    </w:docPart>
    <w:docPart>
      <w:docPartPr>
        <w:name w:val="D07A23DAE1564D0F9170D3C728D164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594F85-DFE1-4688-BE3D-755AC935A6BE}"/>
      </w:docPartPr>
      <w:docPartBody>
        <w:p w:rsidR="002E0B84" w:rsidRDefault="002E0B84" w:rsidP="002E0B84">
          <w:pPr>
            <w:pStyle w:val="D07A23DAE1564D0F9170D3C728D164DE1"/>
          </w:pPr>
          <w:r>
            <w:rPr>
              <w:sz w:val="24"/>
              <w:szCs w:val="24"/>
            </w:rPr>
            <w:t>data</w:t>
          </w:r>
        </w:p>
      </w:docPartBody>
    </w:docPart>
    <w:docPart>
      <w:docPartPr>
        <w:name w:val="1B9E5D81DCB04CE58B4625F0D10980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7C773D-367F-421C-9F4E-784D9FBFDBF9}"/>
      </w:docPartPr>
      <w:docPartBody>
        <w:p w:rsidR="002E0B84" w:rsidRDefault="002E0B84" w:rsidP="002E0B84">
          <w:pPr>
            <w:pStyle w:val="1B9E5D81DCB04CE58B4625F0D10980381"/>
          </w:pPr>
          <w:r>
            <w:rPr>
              <w:sz w:val="24"/>
              <w:szCs w:val="24"/>
            </w:rPr>
            <w:t>data</w:t>
          </w:r>
        </w:p>
      </w:docPartBody>
    </w:docPart>
    <w:docPart>
      <w:docPartPr>
        <w:name w:val="638C285484DB4A46A77F6EFF1F7E32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994A54-2E56-43A8-A3F5-6C52E421DFD0}"/>
      </w:docPartPr>
      <w:docPartBody>
        <w:p w:rsidR="002E0B84" w:rsidRDefault="002E0B84" w:rsidP="002E0B84">
          <w:pPr>
            <w:pStyle w:val="638C285484DB4A46A77F6EFF1F7E32BE1"/>
          </w:pPr>
          <w:r>
            <w:rPr>
              <w:sz w:val="24"/>
              <w:szCs w:val="24"/>
            </w:rPr>
            <w:t>data</w:t>
          </w:r>
        </w:p>
      </w:docPartBody>
    </w:docPart>
    <w:docPart>
      <w:docPartPr>
        <w:name w:val="6A6370313D3F4919960D774C4F65AA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1C7B6A-1811-4FAD-A92E-CB2CA750D737}"/>
      </w:docPartPr>
      <w:docPartBody>
        <w:p w:rsidR="002E0B84" w:rsidRDefault="002E0B84" w:rsidP="002E0B84">
          <w:pPr>
            <w:pStyle w:val="6A6370313D3F4919960D774C4F65AAA71"/>
          </w:pPr>
          <w:r>
            <w:rPr>
              <w:sz w:val="24"/>
              <w:szCs w:val="24"/>
            </w:rPr>
            <w:t>data</w:t>
          </w:r>
        </w:p>
      </w:docPartBody>
    </w:docPart>
    <w:docPart>
      <w:docPartPr>
        <w:name w:val="AB02E18489F643978958020F274FC3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E525EF-5DA9-43F9-849F-121EB75D62F2}"/>
      </w:docPartPr>
      <w:docPartBody>
        <w:p w:rsidR="00000000" w:rsidRDefault="002E0B84" w:rsidP="002E0B84">
          <w:pPr>
            <w:pStyle w:val="AB02E18489F643978958020F274FC3F3"/>
          </w:pPr>
          <w:r w:rsidRPr="00694AE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D2"/>
    <w:rsid w:val="002E0B84"/>
    <w:rsid w:val="003867D2"/>
    <w:rsid w:val="00AB09CF"/>
    <w:rsid w:val="00CA6E04"/>
    <w:rsid w:val="00DF64F6"/>
    <w:rsid w:val="00F7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E0B84"/>
    <w:rPr>
      <w:color w:val="666666"/>
    </w:rPr>
  </w:style>
  <w:style w:type="paragraph" w:customStyle="1" w:styleId="DE40E73C7CEB44F1AD5BAB345EF87868">
    <w:name w:val="DE40E73C7CEB44F1AD5BAB345EF87868"/>
    <w:rsid w:val="003867D2"/>
  </w:style>
  <w:style w:type="paragraph" w:customStyle="1" w:styleId="18D7619DBBA040B5A857F69F0E1FCDF3">
    <w:name w:val="18D7619DBBA040B5A857F69F0E1FCDF3"/>
    <w:rsid w:val="003867D2"/>
  </w:style>
  <w:style w:type="paragraph" w:customStyle="1" w:styleId="9B0452B1D5744139BEE6DB3F29D37E54">
    <w:name w:val="9B0452B1D5744139BEE6DB3F29D37E54"/>
    <w:rsid w:val="003867D2"/>
  </w:style>
  <w:style w:type="paragraph" w:customStyle="1" w:styleId="00589454A702464BAEF89F2C55B7C4D1">
    <w:name w:val="00589454A702464BAEF89F2C55B7C4D1"/>
    <w:rsid w:val="003867D2"/>
  </w:style>
  <w:style w:type="paragraph" w:customStyle="1" w:styleId="D07A23DAE1564D0F9170D3C728D164DE">
    <w:name w:val="D07A23DAE1564D0F9170D3C728D164DE"/>
    <w:rsid w:val="003867D2"/>
  </w:style>
  <w:style w:type="paragraph" w:customStyle="1" w:styleId="1B9E5D81DCB04CE58B4625F0D1098038">
    <w:name w:val="1B9E5D81DCB04CE58B4625F0D1098038"/>
    <w:rsid w:val="003867D2"/>
  </w:style>
  <w:style w:type="paragraph" w:customStyle="1" w:styleId="638C285484DB4A46A77F6EFF1F7E32BE">
    <w:name w:val="638C285484DB4A46A77F6EFF1F7E32BE"/>
    <w:rsid w:val="003867D2"/>
  </w:style>
  <w:style w:type="paragraph" w:customStyle="1" w:styleId="6A6370313D3F4919960D774C4F65AAA7">
    <w:name w:val="6A6370313D3F4919960D774C4F65AAA7"/>
    <w:rsid w:val="003867D2"/>
  </w:style>
  <w:style w:type="paragraph" w:customStyle="1" w:styleId="DE40E73C7CEB44F1AD5BAB345EF878681">
    <w:name w:val="DE40E73C7CEB44F1AD5BAB345EF878681"/>
    <w:rsid w:val="002E0B8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22"/>
      <w:szCs w:val="22"/>
    </w:rPr>
  </w:style>
  <w:style w:type="paragraph" w:customStyle="1" w:styleId="18D7619DBBA040B5A857F69F0E1FCDF31">
    <w:name w:val="18D7619DBBA040B5A857F69F0E1FCDF31"/>
    <w:rsid w:val="002E0B8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22"/>
      <w:szCs w:val="22"/>
    </w:rPr>
  </w:style>
  <w:style w:type="paragraph" w:customStyle="1" w:styleId="9B0452B1D5744139BEE6DB3F29D37E541">
    <w:name w:val="9B0452B1D5744139BEE6DB3F29D37E541"/>
    <w:rsid w:val="002E0B8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22"/>
      <w:szCs w:val="22"/>
    </w:rPr>
  </w:style>
  <w:style w:type="paragraph" w:customStyle="1" w:styleId="00589454A702464BAEF89F2C55B7C4D11">
    <w:name w:val="00589454A702464BAEF89F2C55B7C4D11"/>
    <w:rsid w:val="002E0B8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22"/>
      <w:szCs w:val="22"/>
    </w:rPr>
  </w:style>
  <w:style w:type="paragraph" w:customStyle="1" w:styleId="D07A23DAE1564D0F9170D3C728D164DE1">
    <w:name w:val="D07A23DAE1564D0F9170D3C728D164DE1"/>
    <w:rsid w:val="002E0B8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22"/>
      <w:szCs w:val="22"/>
    </w:rPr>
  </w:style>
  <w:style w:type="paragraph" w:customStyle="1" w:styleId="1B9E5D81DCB04CE58B4625F0D10980381">
    <w:name w:val="1B9E5D81DCB04CE58B4625F0D10980381"/>
    <w:rsid w:val="002E0B8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22"/>
      <w:szCs w:val="22"/>
    </w:rPr>
  </w:style>
  <w:style w:type="paragraph" w:customStyle="1" w:styleId="638C285484DB4A46A77F6EFF1F7E32BE1">
    <w:name w:val="638C285484DB4A46A77F6EFF1F7E32BE1"/>
    <w:rsid w:val="002E0B8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22"/>
      <w:szCs w:val="22"/>
    </w:rPr>
  </w:style>
  <w:style w:type="paragraph" w:customStyle="1" w:styleId="6A6370313D3F4919960D774C4F65AAA71">
    <w:name w:val="6A6370313D3F4919960D774C4F65AAA71"/>
    <w:rsid w:val="002E0B8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22"/>
      <w:szCs w:val="22"/>
    </w:rPr>
  </w:style>
  <w:style w:type="paragraph" w:customStyle="1" w:styleId="AB02E18489F643978958020F274FC3F3">
    <w:name w:val="AB02E18489F643978958020F274FC3F3"/>
    <w:rsid w:val="002E0B8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95289-4084-4598-A404-6FD0489B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RICHIESTA CORSI DM 2021.doc</vt:lpstr>
    </vt:vector>
  </TitlesOfParts>
  <Company/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RICHIESTA CORSI DM 2021.doc</dc:title>
  <dc:subject/>
  <dc:creator>marco.freddi</dc:creator>
  <cp:keywords/>
  <dc:description/>
  <cp:lastModifiedBy>Marco Bottiglione</cp:lastModifiedBy>
  <cp:revision>41</cp:revision>
  <cp:lastPrinted>2025-04-28T12:56:00Z</cp:lastPrinted>
  <dcterms:created xsi:type="dcterms:W3CDTF">2025-04-28T07:45:00Z</dcterms:created>
  <dcterms:modified xsi:type="dcterms:W3CDTF">2025-07-01T13:26:00Z</dcterms:modified>
</cp:coreProperties>
</file>