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906" w:type="dxa"/>
        <w:jc w:val="center"/>
        <w:tblLook w:val="04A0" w:firstRow="1" w:lastRow="0" w:firstColumn="1" w:lastColumn="0" w:noHBand="0" w:noVBand="1"/>
      </w:tblPr>
      <w:tblGrid>
        <w:gridCol w:w="3118"/>
        <w:gridCol w:w="3376"/>
        <w:gridCol w:w="3412"/>
      </w:tblGrid>
      <w:tr w:rsidR="00B12807" w14:paraId="481E8B62" w14:textId="77777777" w:rsidTr="00861C2D">
        <w:trPr>
          <w:trHeight w:val="2268"/>
          <w:jc w:val="center"/>
        </w:trPr>
        <w:tc>
          <w:tcPr>
            <w:tcW w:w="3118" w:type="dxa"/>
            <w:vAlign w:val="center"/>
          </w:tcPr>
          <w:p w14:paraId="4FDF6A1A" w14:textId="77777777" w:rsidR="007816F1" w:rsidRPr="00EF7D3F" w:rsidRDefault="007816F1" w:rsidP="00D730C7">
            <w:pPr>
              <w:pStyle w:val="Corpotesto"/>
              <w:kinsoku w:val="0"/>
              <w:overflowPunct w:val="0"/>
              <w:jc w:val="center"/>
              <w:rPr>
                <w:spacing w:val="-4"/>
                <w:sz w:val="24"/>
                <w:szCs w:val="24"/>
              </w:rPr>
            </w:pPr>
            <w:bookmarkStart w:id="0" w:name="_Hlk196733599"/>
            <w:r w:rsidRPr="00EF7D3F">
              <w:rPr>
                <w:spacing w:val="-4"/>
                <w:sz w:val="24"/>
                <w:szCs w:val="24"/>
              </w:rPr>
              <w:t>MARCA DA BOLLO</w:t>
            </w:r>
          </w:p>
          <w:p w14:paraId="043977A5" w14:textId="640D3908" w:rsidR="00B12807" w:rsidRPr="007816F1" w:rsidRDefault="007816F1" w:rsidP="00D730C7">
            <w:pPr>
              <w:pStyle w:val="Corpotesto"/>
              <w:kinsoku w:val="0"/>
              <w:overflowPunct w:val="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EF7D3F">
              <w:rPr>
                <w:spacing w:val="-4"/>
                <w:sz w:val="24"/>
                <w:szCs w:val="24"/>
              </w:rPr>
              <w:t xml:space="preserve">€ </w:t>
            </w:r>
            <w:r w:rsidRPr="00EF7D3F">
              <w:rPr>
                <w:spacing w:val="-2"/>
                <w:sz w:val="24"/>
                <w:szCs w:val="24"/>
              </w:rPr>
              <w:t>16,00</w:t>
            </w:r>
          </w:p>
        </w:tc>
        <w:tc>
          <w:tcPr>
            <w:tcW w:w="3376" w:type="dxa"/>
            <w:vAlign w:val="center"/>
          </w:tcPr>
          <w:p w14:paraId="2515DD4B" w14:textId="77777777" w:rsidR="007816F1" w:rsidRPr="00861C2D" w:rsidRDefault="007816F1" w:rsidP="00D730C7">
            <w:pPr>
              <w:pStyle w:val="Corpotesto"/>
              <w:kinsoku w:val="0"/>
              <w:overflowPunct w:val="0"/>
              <w:spacing w:before="7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 w:rsidRPr="00861C2D">
              <w:rPr>
                <w:b/>
                <w:bCs/>
                <w:sz w:val="16"/>
                <w:szCs w:val="16"/>
              </w:rPr>
              <w:t>Esente</w:t>
            </w:r>
            <w:r w:rsidRPr="00861C2D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61C2D">
              <w:rPr>
                <w:b/>
                <w:bCs/>
                <w:sz w:val="16"/>
                <w:szCs w:val="16"/>
              </w:rPr>
              <w:t>da</w:t>
            </w:r>
            <w:r w:rsidRPr="00861C2D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61C2D">
              <w:rPr>
                <w:b/>
                <w:bCs/>
                <w:sz w:val="16"/>
                <w:szCs w:val="16"/>
              </w:rPr>
              <w:t>imposta</w:t>
            </w:r>
            <w:r w:rsidRPr="00861C2D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61C2D">
              <w:rPr>
                <w:b/>
                <w:bCs/>
                <w:sz w:val="16"/>
                <w:szCs w:val="16"/>
              </w:rPr>
              <w:t>di</w:t>
            </w:r>
            <w:r w:rsidRPr="00861C2D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61C2D">
              <w:rPr>
                <w:b/>
                <w:bCs/>
                <w:spacing w:val="-4"/>
                <w:sz w:val="16"/>
                <w:szCs w:val="16"/>
              </w:rPr>
              <w:t>bollo</w:t>
            </w:r>
          </w:p>
          <w:p w14:paraId="7BF1E746" w14:textId="644415A0" w:rsidR="007816F1" w:rsidRPr="00861C2D" w:rsidRDefault="007816F1" w:rsidP="00D730C7">
            <w:pPr>
              <w:pStyle w:val="Corpotesto"/>
              <w:kinsoku w:val="0"/>
              <w:overflowPunct w:val="0"/>
              <w:spacing w:after="240"/>
              <w:jc w:val="both"/>
              <w:rPr>
                <w:sz w:val="16"/>
                <w:szCs w:val="16"/>
              </w:rPr>
            </w:pPr>
            <w:r w:rsidRPr="00861C2D">
              <w:rPr>
                <w:sz w:val="16"/>
                <w:szCs w:val="16"/>
              </w:rPr>
              <w:t>in</w:t>
            </w:r>
            <w:r w:rsidRPr="00861C2D">
              <w:rPr>
                <w:spacing w:val="-3"/>
                <w:sz w:val="16"/>
                <w:szCs w:val="16"/>
              </w:rPr>
              <w:t xml:space="preserve"> </w:t>
            </w:r>
            <w:r w:rsidRPr="00861C2D">
              <w:rPr>
                <w:sz w:val="16"/>
                <w:szCs w:val="16"/>
              </w:rPr>
              <w:t>base</w:t>
            </w:r>
            <w:r w:rsidRPr="00861C2D">
              <w:rPr>
                <w:spacing w:val="-5"/>
                <w:sz w:val="16"/>
                <w:szCs w:val="16"/>
              </w:rPr>
              <w:t xml:space="preserve"> </w:t>
            </w:r>
            <w:r w:rsidRPr="00861C2D">
              <w:rPr>
                <w:sz w:val="16"/>
                <w:szCs w:val="16"/>
              </w:rPr>
              <w:t>al</w:t>
            </w:r>
            <w:r w:rsidRPr="00861C2D">
              <w:rPr>
                <w:spacing w:val="-6"/>
                <w:sz w:val="16"/>
                <w:szCs w:val="16"/>
              </w:rPr>
              <w:t xml:space="preserve"> </w:t>
            </w:r>
            <w:r w:rsidRPr="00861C2D">
              <w:rPr>
                <w:sz w:val="16"/>
                <w:szCs w:val="16"/>
              </w:rPr>
              <w:t>D.P.R.</w:t>
            </w:r>
            <w:r w:rsidRPr="00861C2D">
              <w:rPr>
                <w:spacing w:val="-4"/>
                <w:sz w:val="16"/>
                <w:szCs w:val="16"/>
              </w:rPr>
              <w:t xml:space="preserve"> </w:t>
            </w:r>
            <w:r w:rsidRPr="00861C2D">
              <w:rPr>
                <w:sz w:val="16"/>
                <w:szCs w:val="16"/>
              </w:rPr>
              <w:t>26 ottobre 1972, n. 642, Tabella “B”</w:t>
            </w:r>
            <w:r w:rsidR="00E32512" w:rsidRPr="00861C2D">
              <w:rPr>
                <w:sz w:val="16"/>
                <w:szCs w:val="16"/>
              </w:rPr>
              <w:t xml:space="preserve"> (</w:t>
            </w:r>
            <w:r w:rsidR="00E32512" w:rsidRPr="00861C2D">
              <w:rPr>
                <w:i/>
                <w:iCs/>
                <w:sz w:val="16"/>
                <w:szCs w:val="16"/>
              </w:rPr>
              <w:t>barrare</w:t>
            </w:r>
            <w:r w:rsidR="00E32512" w:rsidRPr="00861C2D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E32512" w:rsidRPr="00861C2D">
              <w:rPr>
                <w:i/>
                <w:iCs/>
                <w:sz w:val="16"/>
                <w:szCs w:val="16"/>
              </w:rPr>
              <w:t>la</w:t>
            </w:r>
            <w:r w:rsidR="00E32512" w:rsidRPr="00861C2D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32512" w:rsidRPr="00861C2D">
              <w:rPr>
                <w:i/>
                <w:iCs/>
                <w:sz w:val="16"/>
                <w:szCs w:val="16"/>
              </w:rPr>
              <w:t>voce</w:t>
            </w:r>
            <w:r w:rsidR="00E32512" w:rsidRPr="00861C2D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E32512" w:rsidRPr="00861C2D">
              <w:rPr>
                <w:i/>
                <w:iCs/>
                <w:sz w:val="16"/>
                <w:szCs w:val="16"/>
              </w:rPr>
              <w:t>che</w:t>
            </w:r>
            <w:r w:rsidR="00E32512" w:rsidRPr="00861C2D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E32512" w:rsidRPr="00861C2D">
              <w:rPr>
                <w:i/>
                <w:iCs/>
                <w:sz w:val="16"/>
                <w:szCs w:val="16"/>
              </w:rPr>
              <w:t>interessa</w:t>
            </w:r>
            <w:r w:rsidR="00E32512" w:rsidRPr="00861C2D">
              <w:rPr>
                <w:sz w:val="16"/>
                <w:szCs w:val="16"/>
              </w:rPr>
              <w:t>)</w:t>
            </w:r>
          </w:p>
          <w:p w14:paraId="59007DC9" w14:textId="20ECFB91" w:rsidR="007816F1" w:rsidRPr="00861C2D" w:rsidRDefault="00EF7D3F" w:rsidP="00D730C7">
            <w:pPr>
              <w:pStyle w:val="Corpotesto"/>
              <w:tabs>
                <w:tab w:val="left" w:pos="0"/>
              </w:tabs>
              <w:kinsoku w:val="0"/>
              <w:overflowPunct w:val="0"/>
              <w:spacing w:line="276" w:lineRule="auto"/>
              <w:rPr>
                <w:spacing w:val="-2"/>
                <w:sz w:val="16"/>
                <w:szCs w:val="16"/>
              </w:rPr>
            </w:pPr>
            <w:r w:rsidRPr="00861C2D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Pr="00861C2D">
              <w:rPr>
                <w:sz w:val="16"/>
                <w:szCs w:val="16"/>
              </w:rPr>
              <w:instrText xml:space="preserve"> FORMCHECKBOX </w:instrText>
            </w:r>
            <w:r w:rsidRPr="00861C2D">
              <w:rPr>
                <w:sz w:val="16"/>
                <w:szCs w:val="16"/>
              </w:rPr>
            </w:r>
            <w:r w:rsidRPr="00861C2D">
              <w:rPr>
                <w:sz w:val="16"/>
                <w:szCs w:val="16"/>
              </w:rPr>
              <w:fldChar w:fldCharType="separate"/>
            </w:r>
            <w:r w:rsidRPr="00861C2D">
              <w:rPr>
                <w:sz w:val="16"/>
                <w:szCs w:val="16"/>
              </w:rPr>
              <w:fldChar w:fldCharType="end"/>
            </w:r>
            <w:bookmarkEnd w:id="1"/>
            <w:r w:rsidR="007816F1" w:rsidRPr="00861C2D">
              <w:rPr>
                <w:sz w:val="16"/>
                <w:szCs w:val="16"/>
              </w:rPr>
              <w:t>Punto</w:t>
            </w:r>
            <w:r w:rsidR="007816F1" w:rsidRPr="00861C2D">
              <w:rPr>
                <w:spacing w:val="-3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16</w:t>
            </w:r>
            <w:r w:rsidR="007816F1" w:rsidRPr="00861C2D">
              <w:rPr>
                <w:spacing w:val="-1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(enti</w:t>
            </w:r>
            <w:r w:rsidR="007816F1" w:rsidRPr="00861C2D">
              <w:rPr>
                <w:spacing w:val="-1"/>
                <w:sz w:val="16"/>
                <w:szCs w:val="16"/>
              </w:rPr>
              <w:t xml:space="preserve"> </w:t>
            </w:r>
            <w:r w:rsidR="007816F1" w:rsidRPr="00861C2D">
              <w:rPr>
                <w:spacing w:val="-2"/>
                <w:sz w:val="16"/>
                <w:szCs w:val="16"/>
              </w:rPr>
              <w:t>pubblici)</w:t>
            </w:r>
          </w:p>
          <w:p w14:paraId="02E67CD6" w14:textId="4C74DA10" w:rsidR="007816F1" w:rsidRPr="00861C2D" w:rsidRDefault="00EF7D3F" w:rsidP="00D730C7">
            <w:pPr>
              <w:pStyle w:val="Corpotesto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  <w:r w:rsidRPr="00861C2D">
              <w:rPr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Pr="00861C2D">
              <w:rPr>
                <w:sz w:val="16"/>
                <w:szCs w:val="16"/>
              </w:rPr>
              <w:instrText xml:space="preserve"> FORMCHECKBOX </w:instrText>
            </w:r>
            <w:r w:rsidRPr="00861C2D">
              <w:rPr>
                <w:sz w:val="16"/>
                <w:szCs w:val="16"/>
              </w:rPr>
            </w:r>
            <w:r w:rsidRPr="00861C2D">
              <w:rPr>
                <w:sz w:val="16"/>
                <w:szCs w:val="16"/>
              </w:rPr>
              <w:fldChar w:fldCharType="separate"/>
            </w:r>
            <w:r w:rsidRPr="00861C2D">
              <w:rPr>
                <w:sz w:val="16"/>
                <w:szCs w:val="16"/>
              </w:rPr>
              <w:fldChar w:fldCharType="end"/>
            </w:r>
            <w:bookmarkEnd w:id="2"/>
            <w:r w:rsidR="007816F1" w:rsidRPr="00861C2D">
              <w:rPr>
                <w:sz w:val="16"/>
                <w:szCs w:val="16"/>
              </w:rPr>
              <w:t>Punto</w:t>
            </w:r>
            <w:r w:rsidR="007816F1" w:rsidRPr="00861C2D">
              <w:rPr>
                <w:spacing w:val="-10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27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bis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(onlus)</w:t>
            </w:r>
            <w:r w:rsidR="007816F1" w:rsidRPr="00861C2D">
              <w:rPr>
                <w:spacing w:val="-10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in</w:t>
            </w:r>
            <w:r w:rsidR="007816F1" w:rsidRPr="00861C2D">
              <w:rPr>
                <w:spacing w:val="-10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base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alla</w:t>
            </w:r>
            <w:r w:rsidR="007816F1" w:rsidRPr="00861C2D">
              <w:rPr>
                <w:spacing w:val="-8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L.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n.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266/91, art. 8</w:t>
            </w:r>
          </w:p>
          <w:p w14:paraId="2BAFA605" w14:textId="10916FFA" w:rsidR="00B12807" w:rsidRPr="00861C2D" w:rsidRDefault="00EF7D3F" w:rsidP="00D730C7">
            <w:pPr>
              <w:pStyle w:val="Corpotesto"/>
              <w:kinsoku w:val="0"/>
              <w:overflowPunct w:val="0"/>
              <w:spacing w:line="276" w:lineRule="auto"/>
              <w:rPr>
                <w:spacing w:val="-2"/>
                <w:sz w:val="16"/>
                <w:szCs w:val="16"/>
              </w:rPr>
            </w:pPr>
            <w:r w:rsidRPr="00861C2D">
              <w:rPr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Pr="00861C2D">
              <w:rPr>
                <w:sz w:val="16"/>
                <w:szCs w:val="16"/>
              </w:rPr>
              <w:instrText xml:space="preserve"> FORMCHECKBOX </w:instrText>
            </w:r>
            <w:r w:rsidRPr="00861C2D">
              <w:rPr>
                <w:sz w:val="16"/>
                <w:szCs w:val="16"/>
              </w:rPr>
            </w:r>
            <w:r w:rsidRPr="00861C2D">
              <w:rPr>
                <w:sz w:val="16"/>
                <w:szCs w:val="16"/>
              </w:rPr>
              <w:fldChar w:fldCharType="separate"/>
            </w:r>
            <w:r w:rsidRPr="00861C2D">
              <w:rPr>
                <w:sz w:val="16"/>
                <w:szCs w:val="16"/>
              </w:rPr>
              <w:fldChar w:fldCharType="end"/>
            </w:r>
            <w:bookmarkEnd w:id="3"/>
            <w:r w:rsidR="007816F1" w:rsidRPr="00861C2D">
              <w:rPr>
                <w:sz w:val="16"/>
                <w:szCs w:val="16"/>
              </w:rPr>
              <w:t>Iscritto</w:t>
            </w:r>
            <w:r w:rsidR="007816F1" w:rsidRPr="00861C2D">
              <w:rPr>
                <w:spacing w:val="-2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al</w:t>
            </w:r>
            <w:r w:rsidR="007816F1" w:rsidRPr="00861C2D">
              <w:rPr>
                <w:spacing w:val="-1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registro</w:t>
            </w:r>
            <w:r w:rsidR="007816F1" w:rsidRPr="00861C2D">
              <w:rPr>
                <w:spacing w:val="-2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provinciale</w:t>
            </w:r>
            <w:r w:rsidR="007816F1" w:rsidRPr="00861C2D">
              <w:rPr>
                <w:spacing w:val="-1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del</w:t>
            </w:r>
            <w:r w:rsidR="007816F1" w:rsidRPr="00861C2D">
              <w:rPr>
                <w:spacing w:val="-2"/>
                <w:sz w:val="16"/>
                <w:szCs w:val="16"/>
              </w:rPr>
              <w:t xml:space="preserve"> volontariato</w:t>
            </w:r>
          </w:p>
        </w:tc>
        <w:tc>
          <w:tcPr>
            <w:tcW w:w="3412" w:type="dxa"/>
            <w:tcBorders>
              <w:top w:val="nil"/>
              <w:bottom w:val="nil"/>
              <w:right w:val="nil"/>
            </w:tcBorders>
            <w:vAlign w:val="center"/>
          </w:tcPr>
          <w:p w14:paraId="49D5A27D" w14:textId="23698E20" w:rsidR="00EF7D3F" w:rsidRPr="00EF7D3F" w:rsidRDefault="00EF7D3F" w:rsidP="00D730C7">
            <w:pPr>
              <w:pStyle w:val="Corpotesto"/>
              <w:kinsoku w:val="0"/>
              <w:overflowPunct w:val="0"/>
              <w:spacing w:before="72" w:line="276" w:lineRule="auto"/>
              <w:ind w:left="347"/>
              <w:rPr>
                <w:b/>
                <w:bCs/>
                <w:sz w:val="20"/>
                <w:szCs w:val="20"/>
              </w:rPr>
            </w:pPr>
            <w:r w:rsidRPr="00EF7D3F">
              <w:rPr>
                <w:b/>
                <w:bCs/>
                <w:sz w:val="20"/>
                <w:szCs w:val="20"/>
              </w:rPr>
              <w:t>Al</w:t>
            </w:r>
            <w:r w:rsidRPr="00EF7D3F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EF7D3F">
              <w:rPr>
                <w:b/>
                <w:bCs/>
                <w:sz w:val="20"/>
                <w:szCs w:val="20"/>
              </w:rPr>
              <w:t>Comando dei</w:t>
            </w:r>
            <w:r w:rsidRPr="00EF7D3F"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EF7D3F">
              <w:rPr>
                <w:b/>
                <w:bCs/>
                <w:sz w:val="20"/>
                <w:szCs w:val="20"/>
              </w:rPr>
              <w:t>Vigili del Fuoco di Reggio Emilia</w:t>
            </w:r>
          </w:p>
          <w:p w14:paraId="19998BB2" w14:textId="77777777" w:rsidR="00EF7D3F" w:rsidRDefault="00EF7D3F" w:rsidP="00D730C7">
            <w:pPr>
              <w:pStyle w:val="Corpotesto"/>
              <w:kinsoku w:val="0"/>
              <w:overflowPunct w:val="0"/>
              <w:spacing w:line="276" w:lineRule="auto"/>
              <w:ind w:left="347"/>
              <w:rPr>
                <w:spacing w:val="-10"/>
                <w:sz w:val="20"/>
                <w:szCs w:val="20"/>
              </w:rPr>
            </w:pPr>
            <w:r w:rsidRPr="00EF7D3F">
              <w:rPr>
                <w:sz w:val="20"/>
                <w:szCs w:val="20"/>
              </w:rPr>
              <w:t>Via della Canalina n.</w:t>
            </w:r>
            <w:r w:rsidRPr="00EF7D3F">
              <w:rPr>
                <w:spacing w:val="-10"/>
                <w:sz w:val="20"/>
                <w:szCs w:val="20"/>
              </w:rPr>
              <w:t>8,</w:t>
            </w:r>
          </w:p>
          <w:p w14:paraId="0150F8CB" w14:textId="7C96452F" w:rsidR="00EF7D3F" w:rsidRDefault="00EF7D3F" w:rsidP="00D730C7">
            <w:pPr>
              <w:pStyle w:val="Corpotesto"/>
              <w:kinsoku w:val="0"/>
              <w:overflowPunct w:val="0"/>
              <w:spacing w:after="240" w:line="276" w:lineRule="auto"/>
              <w:ind w:left="347"/>
              <w:rPr>
                <w:sz w:val="20"/>
                <w:szCs w:val="20"/>
              </w:rPr>
            </w:pPr>
            <w:r w:rsidRPr="00EF7D3F">
              <w:rPr>
                <w:sz w:val="20"/>
                <w:szCs w:val="20"/>
              </w:rPr>
              <w:t>42123</w:t>
            </w:r>
            <w:r w:rsidRPr="00EF7D3F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EF7D3F">
              <w:rPr>
                <w:sz w:val="20"/>
                <w:szCs w:val="20"/>
              </w:rPr>
              <w:t>Reggio Emilia (RE)</w:t>
            </w:r>
          </w:p>
          <w:p w14:paraId="4697552C" w14:textId="36AB514C" w:rsidR="00EF7D3F" w:rsidRPr="00CE70E4" w:rsidRDefault="00EF7D3F" w:rsidP="00D730C7">
            <w:pPr>
              <w:pStyle w:val="Corpotesto"/>
              <w:tabs>
                <w:tab w:val="left" w:pos="1765"/>
              </w:tabs>
              <w:kinsoku w:val="0"/>
              <w:overflowPunct w:val="0"/>
              <w:spacing w:line="276" w:lineRule="auto"/>
              <w:ind w:left="347"/>
              <w:rPr>
                <w:b/>
                <w:bCs/>
                <w:spacing w:val="-5"/>
                <w:sz w:val="20"/>
                <w:szCs w:val="20"/>
              </w:rPr>
            </w:pPr>
            <w:r w:rsidRPr="00CE70E4">
              <w:rPr>
                <w:b/>
                <w:bCs/>
                <w:sz w:val="20"/>
                <w:szCs w:val="20"/>
              </w:rPr>
              <w:t>Prot.</w:t>
            </w:r>
            <w:r w:rsidRPr="00CE70E4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E70E4">
              <w:rPr>
                <w:b/>
                <w:bCs/>
                <w:spacing w:val="-7"/>
                <w:sz w:val="20"/>
                <w:szCs w:val="20"/>
              </w:rPr>
              <w:t>N.</w:t>
            </w:r>
            <w:r w:rsidRPr="00CE70E4">
              <w:rPr>
                <w:b/>
                <w:bCs/>
                <w:sz w:val="20"/>
                <w:szCs w:val="20"/>
              </w:rPr>
              <w:tab/>
            </w:r>
            <w:r w:rsidRPr="00CE70E4">
              <w:rPr>
                <w:b/>
                <w:bCs/>
                <w:spacing w:val="-5"/>
                <w:sz w:val="20"/>
                <w:szCs w:val="20"/>
              </w:rPr>
              <w:t>del</w:t>
            </w:r>
          </w:p>
          <w:p w14:paraId="0C80E6AF" w14:textId="5CFA749C" w:rsidR="00B12807" w:rsidRPr="00EF7D3F" w:rsidRDefault="00EF7D3F" w:rsidP="00D730C7">
            <w:pPr>
              <w:pStyle w:val="Corpotesto"/>
              <w:kinsoku w:val="0"/>
              <w:overflowPunct w:val="0"/>
              <w:spacing w:line="276" w:lineRule="auto"/>
              <w:ind w:left="347"/>
              <w:rPr>
                <w:spacing w:val="-2"/>
                <w:sz w:val="20"/>
                <w:szCs w:val="20"/>
              </w:rPr>
            </w:pPr>
            <w:r w:rsidRPr="00EF7D3F">
              <w:rPr>
                <w:sz w:val="20"/>
                <w:szCs w:val="20"/>
              </w:rPr>
              <w:t>(</w:t>
            </w:r>
            <w:r w:rsidRPr="00EF7D3F">
              <w:rPr>
                <w:i/>
                <w:iCs/>
                <w:sz w:val="20"/>
                <w:szCs w:val="20"/>
              </w:rPr>
              <w:t>spazio</w:t>
            </w:r>
            <w:r w:rsidRPr="00EF7D3F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7D3F">
              <w:rPr>
                <w:i/>
                <w:iCs/>
                <w:sz w:val="20"/>
                <w:szCs w:val="20"/>
              </w:rPr>
              <w:t>riservato</w:t>
            </w:r>
            <w:r w:rsidRPr="00EF7D3F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7D3F">
              <w:rPr>
                <w:i/>
                <w:iCs/>
                <w:sz w:val="20"/>
                <w:szCs w:val="20"/>
              </w:rPr>
              <w:t>all’Ufficio</w:t>
            </w:r>
            <w:r w:rsidRPr="00EF7D3F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F7D3F">
              <w:rPr>
                <w:i/>
                <w:iCs/>
                <w:spacing w:val="-2"/>
                <w:sz w:val="20"/>
                <w:szCs w:val="20"/>
              </w:rPr>
              <w:t>Comando</w:t>
            </w:r>
            <w:r w:rsidRPr="00EF7D3F">
              <w:rPr>
                <w:spacing w:val="-2"/>
                <w:sz w:val="20"/>
                <w:szCs w:val="20"/>
              </w:rPr>
              <w:t>)</w:t>
            </w:r>
          </w:p>
        </w:tc>
      </w:tr>
    </w:tbl>
    <w:p w14:paraId="082A2D7C" w14:textId="77777777" w:rsidR="001B215A" w:rsidRDefault="001B215A" w:rsidP="00D730C7">
      <w:pPr>
        <w:pStyle w:val="Corpotesto"/>
        <w:kinsoku w:val="0"/>
        <w:overflowPunct w:val="0"/>
        <w:spacing w:before="100"/>
        <w:ind w:left="1440" w:right="209"/>
        <w:jc w:val="both"/>
        <w:rPr>
          <w:b/>
          <w:bCs/>
          <w:sz w:val="24"/>
          <w:szCs w:val="24"/>
          <w:u w:val="single"/>
        </w:rPr>
      </w:pPr>
    </w:p>
    <w:p w14:paraId="383474BB" w14:textId="4B512F54" w:rsidR="00EF7D3F" w:rsidRPr="00861C2D" w:rsidRDefault="00EF7D3F" w:rsidP="00531106">
      <w:pPr>
        <w:pStyle w:val="Corpotesto"/>
        <w:kinsoku w:val="0"/>
        <w:overflowPunct w:val="0"/>
        <w:spacing w:after="240"/>
        <w:ind w:left="1440" w:right="3" w:hanging="1440"/>
        <w:jc w:val="both"/>
        <w:rPr>
          <w:b/>
          <w:bCs/>
          <w:sz w:val="24"/>
          <w:szCs w:val="24"/>
        </w:rPr>
      </w:pPr>
      <w:r w:rsidRPr="00D635FF">
        <w:rPr>
          <w:b/>
          <w:bCs/>
          <w:sz w:val="24"/>
          <w:szCs w:val="24"/>
          <w:u w:val="single"/>
        </w:rPr>
        <w:t>OGGETTO</w:t>
      </w:r>
      <w:r w:rsidRPr="00861C2D">
        <w:rPr>
          <w:b/>
          <w:bCs/>
          <w:sz w:val="24"/>
          <w:szCs w:val="24"/>
        </w:rPr>
        <w:t>:</w:t>
      </w:r>
      <w:r w:rsidRPr="00861C2D">
        <w:rPr>
          <w:b/>
          <w:bCs/>
          <w:sz w:val="24"/>
          <w:szCs w:val="24"/>
        </w:rPr>
        <w:tab/>
      </w:r>
      <w:r w:rsidRPr="00861C2D">
        <w:rPr>
          <w:sz w:val="24"/>
          <w:szCs w:val="24"/>
        </w:rPr>
        <w:t xml:space="preserve">Richiesta di </w:t>
      </w:r>
      <w:r w:rsidR="002332C4" w:rsidRPr="002332C4">
        <w:rPr>
          <w:sz w:val="24"/>
          <w:szCs w:val="24"/>
        </w:rPr>
        <w:t xml:space="preserve">accertamento dell’idoneità tecnica </w:t>
      </w:r>
      <w:r w:rsidRPr="00861C2D">
        <w:rPr>
          <w:sz w:val="24"/>
          <w:szCs w:val="24"/>
        </w:rPr>
        <w:t>per i lavoratori incaricati di attuare le misure di</w:t>
      </w:r>
      <w:r w:rsidRPr="00861C2D">
        <w:rPr>
          <w:spacing w:val="80"/>
          <w:sz w:val="24"/>
          <w:szCs w:val="24"/>
        </w:rPr>
        <w:t xml:space="preserve"> </w:t>
      </w:r>
      <w:r w:rsidRPr="00861C2D">
        <w:rPr>
          <w:sz w:val="24"/>
          <w:szCs w:val="24"/>
        </w:rPr>
        <w:t xml:space="preserve">prevenzione incendi, lotta antincendio e gestione delle emergenze nei luoghi di lavoro ai sensi </w:t>
      </w:r>
      <w:r w:rsidR="00657870">
        <w:rPr>
          <w:sz w:val="24"/>
          <w:szCs w:val="24"/>
        </w:rPr>
        <w:t>dell’</w:t>
      </w:r>
      <w:r w:rsidRPr="00861C2D">
        <w:rPr>
          <w:sz w:val="24"/>
          <w:szCs w:val="24"/>
        </w:rPr>
        <w:t xml:space="preserve">art. </w:t>
      </w:r>
      <w:r w:rsidR="00657870">
        <w:rPr>
          <w:sz w:val="24"/>
          <w:szCs w:val="24"/>
        </w:rPr>
        <w:t>43 del</w:t>
      </w:r>
      <w:r w:rsidRPr="00861C2D">
        <w:rPr>
          <w:sz w:val="24"/>
          <w:szCs w:val="24"/>
        </w:rPr>
        <w:t xml:space="preserve"> D.Lgs. </w:t>
      </w:r>
      <w:r w:rsidR="008D46B5">
        <w:rPr>
          <w:sz w:val="24"/>
          <w:szCs w:val="24"/>
        </w:rPr>
        <w:t xml:space="preserve">n. </w:t>
      </w:r>
      <w:r w:rsidRPr="00861C2D">
        <w:rPr>
          <w:sz w:val="24"/>
          <w:szCs w:val="24"/>
        </w:rPr>
        <w:t>81/08</w:t>
      </w:r>
      <w:r w:rsidR="008D46B5">
        <w:rPr>
          <w:sz w:val="24"/>
          <w:szCs w:val="24"/>
        </w:rPr>
        <w:t xml:space="preserve"> e dell’art. 3 del D.L. n. 512/96 convertito in Legge n. 609/96</w:t>
      </w:r>
      <w:r w:rsidRPr="00861C2D">
        <w:rPr>
          <w:sz w:val="24"/>
          <w:szCs w:val="24"/>
        </w:rPr>
        <w:t>, secondo le modalità previste dal D.M. 02/09/21.</w:t>
      </w:r>
    </w:p>
    <w:p w14:paraId="52B50CC0" w14:textId="53B6A57E" w:rsidR="00FD7490" w:rsidRPr="00FD7490" w:rsidRDefault="00C52534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10"/>
          <w:sz w:val="24"/>
          <w:szCs w:val="24"/>
        </w:rPr>
      </w:pPr>
      <w:r w:rsidRPr="00FD7490">
        <w:rPr>
          <w:spacing w:val="-5"/>
          <w:sz w:val="24"/>
          <w:szCs w:val="24"/>
        </w:rPr>
        <w:t>Il</w:t>
      </w:r>
      <w:r w:rsidR="00FD7490">
        <w:rPr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sottoscritto</w:t>
      </w:r>
      <w:r w:rsidR="006A52EC" w:rsidRPr="00FD7490">
        <w:rPr>
          <w:sz w:val="24"/>
          <w:szCs w:val="24"/>
        </w:rPr>
        <w:t xml:space="preserve"> 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4" w:name="Testo1"/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bookmarkEnd w:id="4"/>
      <w:r w:rsidR="00FD7490" w:rsidRPr="00FD7490">
        <w:rPr>
          <w:sz w:val="24"/>
          <w:szCs w:val="24"/>
        </w:rPr>
        <w:t xml:space="preserve">, in qualità di </w:t>
      </w:r>
      <w:r w:rsidR="00FD7490" w:rsidRPr="00FD7490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="00FD7490" w:rsidRPr="00FD7490">
        <w:rPr>
          <w:sz w:val="24"/>
          <w:szCs w:val="24"/>
        </w:rPr>
        <w:instrText xml:space="preserve"> FORMCHECKBOX </w:instrText>
      </w:r>
      <w:r w:rsidR="00FD7490" w:rsidRPr="00FD7490">
        <w:rPr>
          <w:sz w:val="24"/>
          <w:szCs w:val="24"/>
        </w:rPr>
      </w:r>
      <w:r w:rsidR="00FD7490" w:rsidRPr="00FD7490">
        <w:rPr>
          <w:sz w:val="24"/>
          <w:szCs w:val="24"/>
        </w:rPr>
        <w:fldChar w:fldCharType="separate"/>
      </w:r>
      <w:r w:rsidR="00FD7490" w:rsidRPr="00FD7490">
        <w:rPr>
          <w:sz w:val="24"/>
          <w:szCs w:val="24"/>
        </w:rPr>
        <w:fldChar w:fldCharType="end"/>
      </w:r>
      <w:bookmarkEnd w:id="5"/>
      <w:r w:rsidR="00FD7490" w:rsidRPr="00FD7490">
        <w:rPr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datore</w:t>
      </w:r>
      <w:r w:rsidR="00FD7490">
        <w:rPr>
          <w:sz w:val="24"/>
          <w:szCs w:val="24"/>
        </w:rPr>
        <w:t xml:space="preserve"> </w:t>
      </w:r>
      <w:r w:rsidRPr="00FD7490">
        <w:rPr>
          <w:spacing w:val="-5"/>
          <w:sz w:val="24"/>
          <w:szCs w:val="24"/>
        </w:rPr>
        <w:t>di</w:t>
      </w:r>
      <w:r w:rsidR="00CE70E4" w:rsidRPr="00FD7490">
        <w:rPr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lavoro</w:t>
      </w:r>
      <w:r w:rsidR="008E6E5D">
        <w:rPr>
          <w:spacing w:val="-2"/>
          <w:sz w:val="24"/>
          <w:szCs w:val="24"/>
        </w:rPr>
        <w:t xml:space="preserve"> /</w:t>
      </w:r>
      <w:r w:rsidR="00FD7490">
        <w:rPr>
          <w:spacing w:val="-2"/>
          <w:sz w:val="24"/>
          <w:szCs w:val="24"/>
        </w:rPr>
        <w:t xml:space="preserve"> </w:t>
      </w:r>
      <w:r w:rsidR="00F11973">
        <w:rPr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5"/>
      <w:r w:rsidR="00F11973">
        <w:rPr>
          <w:sz w:val="24"/>
          <w:szCs w:val="24"/>
        </w:rPr>
        <w:instrText xml:space="preserve"> FORMCHECKBOX </w:instrText>
      </w:r>
      <w:r w:rsidR="00F11973">
        <w:rPr>
          <w:sz w:val="24"/>
          <w:szCs w:val="24"/>
        </w:rPr>
      </w:r>
      <w:r w:rsidR="00F11973">
        <w:rPr>
          <w:sz w:val="24"/>
          <w:szCs w:val="24"/>
        </w:rPr>
        <w:fldChar w:fldCharType="separate"/>
      </w:r>
      <w:r w:rsidR="00F11973">
        <w:rPr>
          <w:sz w:val="24"/>
          <w:szCs w:val="24"/>
        </w:rPr>
        <w:fldChar w:fldCharType="end"/>
      </w:r>
      <w:bookmarkEnd w:id="6"/>
      <w:r w:rsidR="00FD7490">
        <w:rPr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legale</w:t>
      </w:r>
      <w:r w:rsidR="00FD7490">
        <w:rPr>
          <w:spacing w:val="-2"/>
          <w:sz w:val="24"/>
          <w:szCs w:val="24"/>
        </w:rPr>
        <w:t xml:space="preserve"> </w:t>
      </w:r>
      <w:r w:rsidR="00FD7490" w:rsidRPr="00FD7490">
        <w:rPr>
          <w:spacing w:val="-2"/>
          <w:sz w:val="24"/>
          <w:szCs w:val="24"/>
        </w:rPr>
        <w:t>r</w:t>
      </w:r>
      <w:r w:rsidRPr="00FD7490">
        <w:rPr>
          <w:sz w:val="24"/>
          <w:szCs w:val="24"/>
        </w:rPr>
        <w:t>appresentante</w:t>
      </w:r>
      <w:r w:rsidR="00FD7490">
        <w:rPr>
          <w:sz w:val="24"/>
          <w:szCs w:val="24"/>
        </w:rPr>
        <w:t xml:space="preserve"> </w:t>
      </w:r>
      <w:r w:rsidRPr="00FD7490">
        <w:rPr>
          <w:sz w:val="24"/>
          <w:szCs w:val="24"/>
        </w:rPr>
        <w:t>della ditta</w:t>
      </w:r>
      <w:r w:rsidR="00FD7490" w:rsidRPr="00FD7490">
        <w:rPr>
          <w:sz w:val="24"/>
          <w:szCs w:val="24"/>
        </w:rPr>
        <w:t xml:space="preserve"> 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bookmarkStart w:id="7" w:name="Testo2"/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bookmarkEnd w:id="7"/>
      <w:r w:rsidRPr="00FD7490">
        <w:rPr>
          <w:sz w:val="24"/>
          <w:szCs w:val="24"/>
        </w:rPr>
        <w:t xml:space="preserve"> </w:t>
      </w:r>
      <w:r w:rsidR="00FD7490" w:rsidRPr="00FD7490">
        <w:rPr>
          <w:sz w:val="24"/>
          <w:szCs w:val="24"/>
        </w:rPr>
        <w:t xml:space="preserve">con sede in via/piazza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="00F11973">
        <w:rPr>
          <w:sz w:val="24"/>
          <w:szCs w:val="24"/>
        </w:rPr>
        <w:t xml:space="preserve"> </w:t>
      </w:r>
      <w:r w:rsidR="00FD7490" w:rsidRPr="00FD7490">
        <w:rPr>
          <w:sz w:val="24"/>
          <w:szCs w:val="24"/>
        </w:rPr>
        <w:t xml:space="preserve">al civico n. </w: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="00FD7490" w:rsidRPr="00FD7490">
        <w:rPr>
          <w:sz w:val="24"/>
          <w:szCs w:val="24"/>
        </w:rPr>
        <w:t xml:space="preserve"> c.a.p. </w: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="00FD7490" w:rsidRPr="00FD7490">
        <w:rPr>
          <w:sz w:val="24"/>
          <w:szCs w:val="24"/>
        </w:rPr>
        <w:t xml:space="preserve"> nel</w:t>
      </w:r>
      <w:r w:rsidR="00FD7490">
        <w:rPr>
          <w:sz w:val="24"/>
          <w:szCs w:val="24"/>
        </w:rPr>
        <w:t xml:space="preserve"> </w:t>
      </w:r>
      <w:r w:rsidR="00FD7490" w:rsidRPr="00FD7490">
        <w:rPr>
          <w:sz w:val="24"/>
          <w:szCs w:val="24"/>
        </w:rPr>
        <w:t xml:space="preserve">Comune di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="00FD7490" w:rsidRPr="00FD7490">
        <w:rPr>
          <w:sz w:val="24"/>
          <w:szCs w:val="24"/>
        </w:rPr>
        <w:t xml:space="preserve"> </w:t>
      </w:r>
      <w:r w:rsidRPr="00FD7490">
        <w:rPr>
          <w:sz w:val="24"/>
          <w:szCs w:val="24"/>
        </w:rPr>
        <w:t>(</w:t>
      </w:r>
      <w:r w:rsidR="00FD7490" w:rsidRPr="00FD7490">
        <w:rPr>
          <w:rFonts w:cs="Times New Roman"/>
          <w:sz w:val="24"/>
          <w:szCs w:val="24"/>
        </w:rPr>
        <w:t>RE</w:t>
      </w:r>
      <w:r w:rsidRPr="00FD7490">
        <w:rPr>
          <w:spacing w:val="-10"/>
          <w:sz w:val="24"/>
          <w:szCs w:val="24"/>
        </w:rPr>
        <w:t>)</w:t>
      </w:r>
    </w:p>
    <w:p w14:paraId="4E892809" w14:textId="77777777" w:rsidR="00FD7490" w:rsidRDefault="00C52534" w:rsidP="00531106">
      <w:pPr>
        <w:pStyle w:val="Corpotesto"/>
        <w:kinsoku w:val="0"/>
        <w:overflowPunct w:val="0"/>
        <w:spacing w:after="240" w:line="276" w:lineRule="auto"/>
        <w:ind w:right="3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CHIEDE</w:t>
      </w:r>
    </w:p>
    <w:p w14:paraId="5D789978" w14:textId="33047D6C" w:rsidR="00696832" w:rsidRDefault="00C52534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FD7490">
        <w:rPr>
          <w:spacing w:val="-2"/>
          <w:sz w:val="24"/>
          <w:szCs w:val="24"/>
        </w:rPr>
        <w:t xml:space="preserve">a codesto Comando </w:t>
      </w:r>
      <w:r w:rsidR="008D46B5" w:rsidRPr="008D46B5">
        <w:rPr>
          <w:spacing w:val="-2"/>
          <w:sz w:val="24"/>
          <w:szCs w:val="24"/>
        </w:rPr>
        <w:t xml:space="preserve">la prestazione in oggetto per ottemperare a quanto disposto dall’art. 37 del D.Lgs. </w:t>
      </w:r>
      <w:r w:rsidR="008D46B5">
        <w:rPr>
          <w:spacing w:val="-2"/>
          <w:sz w:val="24"/>
          <w:szCs w:val="24"/>
        </w:rPr>
        <w:t xml:space="preserve">n. </w:t>
      </w:r>
      <w:r w:rsidR="008D46B5" w:rsidRPr="008D46B5">
        <w:rPr>
          <w:spacing w:val="-2"/>
          <w:sz w:val="24"/>
          <w:szCs w:val="24"/>
        </w:rPr>
        <w:t>81/08 e dall’art. 3 della Legge n. 609</w:t>
      </w:r>
      <w:r w:rsidR="008D46B5">
        <w:rPr>
          <w:spacing w:val="-2"/>
          <w:sz w:val="24"/>
          <w:szCs w:val="24"/>
        </w:rPr>
        <w:t xml:space="preserve">/96, </w:t>
      </w:r>
      <w:r w:rsidR="008D46B5" w:rsidRPr="008D46B5">
        <w:rPr>
          <w:spacing w:val="-2"/>
          <w:sz w:val="24"/>
          <w:szCs w:val="24"/>
        </w:rPr>
        <w:t xml:space="preserve">per </w:t>
      </w:r>
      <w:r w:rsidR="008D46B5">
        <w:rPr>
          <w:spacing w:val="-2"/>
          <w:sz w:val="24"/>
          <w:szCs w:val="24"/>
        </w:rPr>
        <w:t>le u</w:t>
      </w:r>
      <w:r w:rsidR="008D46B5" w:rsidRPr="008D46B5">
        <w:rPr>
          <w:spacing w:val="-2"/>
          <w:sz w:val="24"/>
          <w:szCs w:val="24"/>
        </w:rPr>
        <w:t>nità di personale riportat</w:t>
      </w:r>
      <w:r w:rsidR="008D46B5">
        <w:rPr>
          <w:spacing w:val="-2"/>
          <w:sz w:val="24"/>
          <w:szCs w:val="24"/>
        </w:rPr>
        <w:t>e</w:t>
      </w:r>
      <w:r w:rsidR="008D46B5" w:rsidRPr="008D46B5">
        <w:rPr>
          <w:spacing w:val="-2"/>
          <w:sz w:val="24"/>
          <w:szCs w:val="24"/>
        </w:rPr>
        <w:t xml:space="preserve"> nominativamente nell’elenco allegato</w:t>
      </w:r>
      <w:r w:rsidR="008D46B5">
        <w:rPr>
          <w:spacing w:val="-2"/>
          <w:sz w:val="24"/>
          <w:szCs w:val="24"/>
        </w:rPr>
        <w:t xml:space="preserve"> e </w:t>
      </w:r>
      <w:r w:rsidR="008D46B5" w:rsidRPr="008D46B5">
        <w:rPr>
          <w:spacing w:val="-2"/>
          <w:sz w:val="24"/>
          <w:szCs w:val="24"/>
        </w:rPr>
        <w:t xml:space="preserve">che hanno svolto </w:t>
      </w:r>
      <w:r w:rsidR="008D46B5">
        <w:rPr>
          <w:spacing w:val="-2"/>
          <w:sz w:val="24"/>
          <w:szCs w:val="24"/>
        </w:rPr>
        <w:t>un</w:t>
      </w:r>
      <w:r w:rsidR="008D46B5" w:rsidRPr="008D46B5">
        <w:rPr>
          <w:spacing w:val="-2"/>
          <w:sz w:val="24"/>
          <w:szCs w:val="24"/>
        </w:rPr>
        <w:t xml:space="preserve"> corso di formazione di livello</w:t>
      </w:r>
      <w:r w:rsidRPr="00FD7490">
        <w:rPr>
          <w:spacing w:val="-2"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5"/>
      </w:tblGrid>
      <w:tr w:rsidR="00696832" w14:paraId="6856F2AE" w14:textId="77777777" w:rsidTr="008D46B5">
        <w:tc>
          <w:tcPr>
            <w:tcW w:w="3213" w:type="dxa"/>
            <w:vAlign w:val="center"/>
          </w:tcPr>
          <w:p w14:paraId="05FA8EEF" w14:textId="3A4EA653" w:rsidR="00696832" w:rsidRPr="00D635FF" w:rsidRDefault="00696832" w:rsidP="00531106">
            <w:pPr>
              <w:pStyle w:val="Corpotesto"/>
              <w:tabs>
                <w:tab w:val="left" w:pos="632"/>
                <w:tab w:val="left" w:pos="2122"/>
                <w:tab w:val="left" w:pos="3135"/>
                <w:tab w:val="left" w:pos="6470"/>
                <w:tab w:val="left" w:pos="7420"/>
                <w:tab w:val="left" w:pos="7912"/>
                <w:tab w:val="left" w:pos="8842"/>
                <w:tab w:val="left" w:pos="9244"/>
              </w:tabs>
              <w:kinsoku w:val="0"/>
              <w:overflowPunct w:val="0"/>
              <w:spacing w:before="240" w:line="276" w:lineRule="auto"/>
              <w:ind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8"/>
            <w:r w:rsidRPr="00D635FF">
              <w:rPr>
                <w:b/>
                <w:bCs/>
                <w:spacing w:val="-2"/>
                <w:sz w:val="24"/>
                <w:szCs w:val="24"/>
              </w:rPr>
              <w:instrText xml:space="preserve"> FORMCHECKBOX </w:instrText>
            </w:r>
            <w:r w:rsidRPr="00D635FF">
              <w:rPr>
                <w:b/>
                <w:bCs/>
                <w:spacing w:val="-2"/>
                <w:sz w:val="24"/>
                <w:szCs w:val="24"/>
              </w:rP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end"/>
            </w:r>
            <w:bookmarkEnd w:id="8"/>
            <w:r w:rsidRPr="00D635FF">
              <w:rPr>
                <w:b/>
                <w:bCs/>
                <w:spacing w:val="-2"/>
                <w:sz w:val="24"/>
                <w:szCs w:val="24"/>
              </w:rPr>
              <w:t xml:space="preserve"> 1-FOR (</w:t>
            </w:r>
            <w:r w:rsidRPr="00D635FF">
              <w:rPr>
                <w:b/>
                <w:bCs/>
                <w:i/>
                <w:iCs/>
                <w:spacing w:val="-2"/>
                <w:sz w:val="24"/>
                <w:szCs w:val="24"/>
              </w:rPr>
              <w:t>4 ore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3214" w:type="dxa"/>
            <w:vAlign w:val="center"/>
          </w:tcPr>
          <w:p w14:paraId="784A2922" w14:textId="4E37D7D4" w:rsidR="00696832" w:rsidRPr="00D635FF" w:rsidRDefault="00696832" w:rsidP="00531106">
            <w:pPr>
              <w:pStyle w:val="Corpotesto"/>
              <w:tabs>
                <w:tab w:val="left" w:pos="632"/>
                <w:tab w:val="left" w:pos="2122"/>
                <w:tab w:val="left" w:pos="6243"/>
                <w:tab w:val="left" w:pos="6470"/>
                <w:tab w:val="left" w:pos="7420"/>
                <w:tab w:val="left" w:pos="7912"/>
                <w:tab w:val="left" w:pos="8842"/>
                <w:tab w:val="left" w:pos="9244"/>
              </w:tabs>
              <w:kinsoku w:val="0"/>
              <w:overflowPunct w:val="0"/>
              <w:spacing w:before="240" w:line="276" w:lineRule="auto"/>
              <w:ind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instrText xml:space="preserve"> FORMCHECKBOX </w:instrText>
            </w:r>
            <w:r w:rsidRPr="00D635FF">
              <w:rPr>
                <w:b/>
                <w:bCs/>
                <w:spacing w:val="-2"/>
                <w:sz w:val="24"/>
                <w:szCs w:val="24"/>
              </w:rP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end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 xml:space="preserve"> 2-FOR (</w:t>
            </w:r>
            <w:r w:rsidRPr="00D635FF">
              <w:rPr>
                <w:b/>
                <w:bCs/>
                <w:i/>
                <w:iCs/>
                <w:spacing w:val="-2"/>
                <w:sz w:val="24"/>
                <w:szCs w:val="24"/>
              </w:rPr>
              <w:t>8 ore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3215" w:type="dxa"/>
            <w:vAlign w:val="center"/>
          </w:tcPr>
          <w:p w14:paraId="5018F40A" w14:textId="4C67119E" w:rsidR="00696832" w:rsidRPr="00D635FF" w:rsidRDefault="00696832" w:rsidP="008C71EE">
            <w:pPr>
              <w:pStyle w:val="Corpotesto"/>
              <w:kinsoku w:val="0"/>
              <w:overflowPunct w:val="0"/>
              <w:spacing w:before="240" w:line="276" w:lineRule="auto"/>
              <w:ind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instrText xml:space="preserve"> FORMCHECKBOX </w:instrText>
            </w:r>
            <w:r w:rsidRPr="00D635FF">
              <w:rPr>
                <w:b/>
                <w:bCs/>
                <w:spacing w:val="-2"/>
                <w:sz w:val="24"/>
                <w:szCs w:val="24"/>
              </w:rP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end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 xml:space="preserve"> 3-FOR</w:t>
            </w:r>
            <w:r w:rsidR="00566FA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D635FF">
              <w:rPr>
                <w:b/>
                <w:bCs/>
                <w:i/>
                <w:iCs/>
                <w:spacing w:val="-2"/>
                <w:sz w:val="24"/>
                <w:szCs w:val="24"/>
              </w:rPr>
              <w:t>16 ore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</w:tr>
    </w:tbl>
    <w:p w14:paraId="5085AEBD" w14:textId="6AF5C2E9" w:rsidR="00B15E11" w:rsidRDefault="008D46B5" w:rsidP="008D46B5">
      <w:pPr>
        <w:pStyle w:val="Corpotesto"/>
        <w:kinsoku w:val="0"/>
        <w:overflowPunct w:val="0"/>
        <w:spacing w:before="240" w:after="240" w:line="276" w:lineRule="auto"/>
        <w:ind w:right="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Tenuto da:</w:t>
      </w:r>
    </w:p>
    <w:p w14:paraId="3D44FB69" w14:textId="74116D8A" w:rsidR="008D46B5" w:rsidRDefault="003C0846" w:rsidP="003C0846">
      <w:pPr>
        <w:pStyle w:val="Corpotesto"/>
        <w:kinsoku w:val="0"/>
        <w:overflowPunct w:val="0"/>
        <w:spacing w:after="240" w:line="276" w:lineRule="auto"/>
        <w:ind w:right="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4"/>
      <w:r>
        <w:rPr>
          <w:spacing w:val="-2"/>
          <w:sz w:val="24"/>
          <w:szCs w:val="24"/>
        </w:rPr>
        <w:instrText xml:space="preserve"> FORMCHECKBOX </w:instrText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  <w:fldChar w:fldCharType="separate"/>
      </w:r>
      <w:r>
        <w:rPr>
          <w:spacing w:val="-2"/>
          <w:sz w:val="24"/>
          <w:szCs w:val="24"/>
        </w:rPr>
        <w:fldChar w:fldCharType="end"/>
      </w:r>
      <w:bookmarkEnd w:id="9"/>
      <w:r>
        <w:rPr>
          <w:spacing w:val="-2"/>
          <w:sz w:val="24"/>
          <w:szCs w:val="24"/>
        </w:rPr>
        <w:t xml:space="preserve"> Comando VV.F. di Reggio Emilia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C0846" w14:paraId="7D8865AB" w14:textId="77777777" w:rsidTr="003C0846">
        <w:trPr>
          <w:jc w:val="center"/>
        </w:trPr>
        <w:tc>
          <w:tcPr>
            <w:tcW w:w="2835" w:type="dxa"/>
            <w:vAlign w:val="center"/>
          </w:tcPr>
          <w:p w14:paraId="0C3CEA04" w14:textId="59C82EDA" w:rsidR="003C0846" w:rsidRPr="003C0846" w:rsidRDefault="008233FF" w:rsidP="003C0846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Numero Corso</w:t>
            </w:r>
          </w:p>
        </w:tc>
        <w:tc>
          <w:tcPr>
            <w:tcW w:w="2835" w:type="dxa"/>
            <w:vAlign w:val="center"/>
          </w:tcPr>
          <w:p w14:paraId="17EA42A5" w14:textId="33DFF362" w:rsidR="003C0846" w:rsidRPr="003C0846" w:rsidRDefault="003C0846" w:rsidP="003C0846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pacing w:val="-2"/>
                <w:sz w:val="24"/>
                <w:szCs w:val="24"/>
              </w:rPr>
            </w:pPr>
            <w:r w:rsidRPr="003C0846">
              <w:rPr>
                <w:spacing w:val="-2"/>
                <w:sz w:val="24"/>
                <w:szCs w:val="24"/>
              </w:rPr>
              <w:t>Tenutosi dal</w:t>
            </w:r>
          </w:p>
        </w:tc>
        <w:tc>
          <w:tcPr>
            <w:tcW w:w="2835" w:type="dxa"/>
            <w:vAlign w:val="center"/>
          </w:tcPr>
          <w:p w14:paraId="110B6758" w14:textId="69AE4557" w:rsidR="003C0846" w:rsidRPr="003C0846" w:rsidRDefault="003C0846" w:rsidP="003C0846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pacing w:val="-2"/>
                <w:sz w:val="24"/>
                <w:szCs w:val="24"/>
              </w:rPr>
            </w:pPr>
            <w:r w:rsidRPr="003C0846">
              <w:rPr>
                <w:spacing w:val="-2"/>
                <w:sz w:val="24"/>
                <w:szCs w:val="24"/>
              </w:rPr>
              <w:t>al</w:t>
            </w:r>
          </w:p>
        </w:tc>
      </w:tr>
      <w:tr w:rsidR="003C0846" w14:paraId="3233E407" w14:textId="77777777" w:rsidTr="00FB5696">
        <w:trPr>
          <w:jc w:val="center"/>
        </w:trPr>
        <w:tc>
          <w:tcPr>
            <w:tcW w:w="2835" w:type="dxa"/>
          </w:tcPr>
          <w:p w14:paraId="74B154FE" w14:textId="7A6907EF" w:rsidR="003C0846" w:rsidRPr="003C0846" w:rsidRDefault="003C0846" w:rsidP="003C0846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end"/>
            </w:r>
          </w:p>
        </w:tc>
        <w:sdt>
          <w:sdtPr>
            <w:rPr>
              <w:spacing w:val="-2"/>
              <w:sz w:val="24"/>
              <w:szCs w:val="24"/>
            </w:rPr>
            <w:id w:val="-1623447869"/>
            <w:placeholder>
              <w:docPart w:val="BBE8A9FF2E7A4F7E9B9453B997B096B5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5216887D" w14:textId="011E6F2E" w:rsidR="003C0846" w:rsidRPr="003C0846" w:rsidRDefault="00007923" w:rsidP="003C0846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pacing w:val="-2"/>
                    <w:sz w:val="24"/>
                    <w:szCs w:val="24"/>
                  </w:rPr>
                </w:pPr>
                <w:proofErr w:type="spellStart"/>
                <w:r>
                  <w:rPr>
                    <w:spacing w:val="-2"/>
                    <w:sz w:val="24"/>
                    <w:szCs w:val="24"/>
                  </w:rPr>
                  <w:t>Selez</w:t>
                </w:r>
                <w:proofErr w:type="spellEnd"/>
                <w:r>
                  <w:rPr>
                    <w:spacing w:val="-2"/>
                    <w:sz w:val="24"/>
                    <w:szCs w:val="24"/>
                  </w:rPr>
                  <w:t>. data</w:t>
                </w:r>
              </w:p>
            </w:tc>
          </w:sdtContent>
        </w:sdt>
        <w:sdt>
          <w:sdtPr>
            <w:rPr>
              <w:spacing w:val="-2"/>
              <w:sz w:val="24"/>
              <w:szCs w:val="24"/>
              <w14:ligatures w14:val="none"/>
            </w:rPr>
            <w:id w:val="1960450316"/>
            <w:placeholder>
              <w:docPart w:val="FBF39813F4534DA2A92B09FD8B0136D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457EF2C2" w14:textId="1B2AD218" w:rsidR="003C0846" w:rsidRPr="003C0846" w:rsidRDefault="00007923" w:rsidP="003C0846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pacing w:val="-2"/>
                    <w:sz w:val="24"/>
                    <w:szCs w:val="24"/>
                  </w:rPr>
                </w:pPr>
                <w:proofErr w:type="spellStart"/>
                <w:r w:rsidRPr="00007923">
                  <w:rPr>
                    <w:spacing w:val="-2"/>
                    <w:sz w:val="24"/>
                    <w:szCs w:val="24"/>
                    <w14:ligatures w14:val="none"/>
                  </w:rPr>
                  <w:t>Selez</w:t>
                </w:r>
                <w:proofErr w:type="spellEnd"/>
                <w:r w:rsidRPr="00007923">
                  <w:rPr>
                    <w:spacing w:val="-2"/>
                    <w:sz w:val="24"/>
                    <w:szCs w:val="24"/>
                    <w14:ligatures w14:val="none"/>
                  </w:rPr>
                  <w:t>. data</w:t>
                </w:r>
              </w:p>
            </w:tc>
          </w:sdtContent>
        </w:sdt>
      </w:tr>
      <w:tr w:rsidR="00007923" w14:paraId="3F7AD25A" w14:textId="77777777" w:rsidTr="00FB5696">
        <w:trPr>
          <w:jc w:val="center"/>
        </w:trPr>
        <w:tc>
          <w:tcPr>
            <w:tcW w:w="2835" w:type="dxa"/>
          </w:tcPr>
          <w:p w14:paraId="0BBFBB6F" w14:textId="010C3F0F" w:rsidR="00007923" w:rsidRPr="003C0846" w:rsidRDefault="00007923" w:rsidP="00007923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pacing w:val="-2"/>
                <w:sz w:val="24"/>
                <w:szCs w:val="24"/>
              </w:rPr>
            </w:pP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instrText xml:space="preserve"> FORMTEXT </w:instrText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separate"/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end"/>
            </w:r>
          </w:p>
        </w:tc>
        <w:sdt>
          <w:sdtPr>
            <w:rPr>
              <w:spacing w:val="-2"/>
              <w:sz w:val="24"/>
              <w:szCs w:val="24"/>
            </w:rPr>
            <w:id w:val="-614598199"/>
            <w:placeholder>
              <w:docPart w:val="6662C9C19B0046FFAB2CA7B284061658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55865176" w14:textId="08184D38" w:rsidR="00007923" w:rsidRPr="003C0846" w:rsidRDefault="00007923" w:rsidP="00007923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pacing w:val="-2"/>
                    <w:sz w:val="24"/>
                    <w:szCs w:val="24"/>
                  </w:rPr>
                </w:pPr>
                <w:r w:rsidRPr="00F60E11">
                  <w:rPr>
                    <w:spacing w:val="-2"/>
                    <w:sz w:val="24"/>
                    <w:szCs w:val="24"/>
                  </w:rPr>
                  <w:t>Selez. data</w:t>
                </w:r>
              </w:p>
            </w:tc>
          </w:sdtContent>
        </w:sdt>
        <w:sdt>
          <w:sdtPr>
            <w:rPr>
              <w:spacing w:val="-2"/>
              <w:sz w:val="24"/>
              <w:szCs w:val="24"/>
            </w:rPr>
            <w:id w:val="-271169131"/>
            <w:placeholder>
              <w:docPart w:val="D15C747C72C04CBFB389C31BD55C8B72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1CF0084A" w14:textId="14E35FD7" w:rsidR="00007923" w:rsidRPr="003C0846" w:rsidRDefault="00007923" w:rsidP="00007923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pacing w:val="-2"/>
                    <w:sz w:val="24"/>
                    <w:szCs w:val="24"/>
                  </w:rPr>
                </w:pPr>
                <w:r w:rsidRPr="00F60E11">
                  <w:rPr>
                    <w:spacing w:val="-2"/>
                    <w:sz w:val="24"/>
                    <w:szCs w:val="24"/>
                  </w:rPr>
                  <w:t>Selez. data</w:t>
                </w:r>
              </w:p>
            </w:tc>
          </w:sdtContent>
        </w:sdt>
      </w:tr>
      <w:tr w:rsidR="00007923" w14:paraId="790A2A5D" w14:textId="77777777" w:rsidTr="00FB5696">
        <w:trPr>
          <w:jc w:val="center"/>
        </w:trPr>
        <w:tc>
          <w:tcPr>
            <w:tcW w:w="2835" w:type="dxa"/>
          </w:tcPr>
          <w:p w14:paraId="65E4ADDF" w14:textId="4DDBC571" w:rsidR="00007923" w:rsidRPr="003C0846" w:rsidRDefault="00007923" w:rsidP="00007923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pacing w:val="-2"/>
                <w:sz w:val="24"/>
                <w:szCs w:val="24"/>
              </w:rPr>
            </w:pP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instrText xml:space="preserve"> FORMTEXT </w:instrText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separate"/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end"/>
            </w:r>
          </w:p>
        </w:tc>
        <w:sdt>
          <w:sdtPr>
            <w:rPr>
              <w:spacing w:val="-2"/>
              <w:sz w:val="24"/>
              <w:szCs w:val="24"/>
            </w:rPr>
            <w:id w:val="1176383239"/>
            <w:placeholder>
              <w:docPart w:val="0910554279A142AE92FE273184E97B23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10EF226D" w14:textId="3F1827F4" w:rsidR="00007923" w:rsidRPr="003C0846" w:rsidRDefault="00007923" w:rsidP="00007923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pacing w:val="-2"/>
                    <w:sz w:val="24"/>
                    <w:szCs w:val="24"/>
                  </w:rPr>
                </w:pPr>
                <w:r w:rsidRPr="00F60E11">
                  <w:rPr>
                    <w:spacing w:val="-2"/>
                    <w:sz w:val="24"/>
                    <w:szCs w:val="24"/>
                  </w:rPr>
                  <w:t>Selez. data</w:t>
                </w:r>
              </w:p>
            </w:tc>
          </w:sdtContent>
        </w:sdt>
        <w:sdt>
          <w:sdtPr>
            <w:rPr>
              <w:spacing w:val="-2"/>
              <w:sz w:val="24"/>
              <w:szCs w:val="24"/>
            </w:rPr>
            <w:id w:val="2111151677"/>
            <w:placeholder>
              <w:docPart w:val="C86C5D9A676E40429A250DB304232AF3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41085DFB" w14:textId="74054D07" w:rsidR="00007923" w:rsidRPr="003C0846" w:rsidRDefault="00007923" w:rsidP="00007923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pacing w:val="-2"/>
                    <w:sz w:val="24"/>
                    <w:szCs w:val="24"/>
                  </w:rPr>
                </w:pPr>
                <w:r w:rsidRPr="00F60E11">
                  <w:rPr>
                    <w:spacing w:val="-2"/>
                    <w:sz w:val="24"/>
                    <w:szCs w:val="24"/>
                  </w:rPr>
                  <w:t>Selez. data</w:t>
                </w:r>
              </w:p>
            </w:tc>
          </w:sdtContent>
        </w:sdt>
      </w:tr>
      <w:tr w:rsidR="00007923" w14:paraId="2A22D188" w14:textId="77777777" w:rsidTr="00FB5696">
        <w:trPr>
          <w:jc w:val="center"/>
        </w:trPr>
        <w:tc>
          <w:tcPr>
            <w:tcW w:w="2835" w:type="dxa"/>
          </w:tcPr>
          <w:p w14:paraId="6C1C3757" w14:textId="11916A8B" w:rsidR="00007923" w:rsidRPr="003B71B3" w:rsidRDefault="00007923" w:rsidP="00007923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</w:pP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instrText xml:space="preserve"> FORMTEXT </w:instrText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separate"/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end"/>
            </w:r>
          </w:p>
        </w:tc>
        <w:sdt>
          <w:sdtPr>
            <w:rPr>
              <w:spacing w:val="-2"/>
              <w:sz w:val="24"/>
              <w:szCs w:val="24"/>
            </w:rPr>
            <w:id w:val="2146077755"/>
            <w:placeholder>
              <w:docPart w:val="84AA883BF1FE4274B66DC5E12AC84804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1183EE1C" w14:textId="0F8DFF8A" w:rsidR="00007923" w:rsidRPr="003B71B3" w:rsidRDefault="00007923" w:rsidP="00007923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b/>
                    <w:bCs/>
                    <w:sz w:val="24"/>
                    <w:szCs w:val="24"/>
                    <w:shd w:val="clear" w:color="auto" w:fill="BFBFBF" w:themeFill="background1" w:themeFillShade="BF"/>
                  </w:rPr>
                </w:pPr>
                <w:r w:rsidRPr="00F60E11">
                  <w:rPr>
                    <w:spacing w:val="-2"/>
                    <w:sz w:val="24"/>
                    <w:szCs w:val="24"/>
                  </w:rPr>
                  <w:t>Selez. data</w:t>
                </w:r>
              </w:p>
            </w:tc>
          </w:sdtContent>
        </w:sdt>
        <w:sdt>
          <w:sdtPr>
            <w:rPr>
              <w:spacing w:val="-2"/>
              <w:sz w:val="24"/>
              <w:szCs w:val="24"/>
            </w:rPr>
            <w:id w:val="-1235776508"/>
            <w:placeholder>
              <w:docPart w:val="77FA19CA2AD1480C9B76D53015A0C283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0D52520F" w14:textId="707AD305" w:rsidR="00007923" w:rsidRPr="003B71B3" w:rsidRDefault="00007923" w:rsidP="00007923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b/>
                    <w:bCs/>
                    <w:sz w:val="24"/>
                    <w:szCs w:val="24"/>
                    <w:shd w:val="clear" w:color="auto" w:fill="BFBFBF" w:themeFill="background1" w:themeFillShade="BF"/>
                  </w:rPr>
                </w:pPr>
                <w:r w:rsidRPr="00F60E11">
                  <w:rPr>
                    <w:spacing w:val="-2"/>
                    <w:sz w:val="24"/>
                    <w:szCs w:val="24"/>
                  </w:rPr>
                  <w:t>Selez. data</w:t>
                </w:r>
              </w:p>
            </w:tc>
          </w:sdtContent>
        </w:sdt>
      </w:tr>
      <w:tr w:rsidR="00007923" w14:paraId="6B9B41A8" w14:textId="77777777" w:rsidTr="00FB5696">
        <w:trPr>
          <w:jc w:val="center"/>
        </w:trPr>
        <w:tc>
          <w:tcPr>
            <w:tcW w:w="2835" w:type="dxa"/>
          </w:tcPr>
          <w:p w14:paraId="14CD1E35" w14:textId="6147CFF2" w:rsidR="00007923" w:rsidRPr="003B71B3" w:rsidRDefault="00007923" w:rsidP="00007923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</w:pP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instrText xml:space="preserve"> FORMTEXT </w:instrText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separate"/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3B71B3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end"/>
            </w:r>
          </w:p>
        </w:tc>
        <w:sdt>
          <w:sdtPr>
            <w:rPr>
              <w:spacing w:val="-2"/>
              <w:sz w:val="24"/>
              <w:szCs w:val="24"/>
            </w:rPr>
            <w:id w:val="-1590624454"/>
            <w:placeholder>
              <w:docPart w:val="506E05949EDD4FE391C3E64D44D89FBD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1C0C9BE4" w14:textId="67912FC3" w:rsidR="00007923" w:rsidRPr="003B71B3" w:rsidRDefault="00007923" w:rsidP="00007923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b/>
                    <w:bCs/>
                    <w:sz w:val="24"/>
                    <w:szCs w:val="24"/>
                    <w:shd w:val="clear" w:color="auto" w:fill="BFBFBF" w:themeFill="background1" w:themeFillShade="BF"/>
                  </w:rPr>
                </w:pPr>
                <w:r w:rsidRPr="00F60E11">
                  <w:rPr>
                    <w:spacing w:val="-2"/>
                    <w:sz w:val="24"/>
                    <w:szCs w:val="24"/>
                  </w:rPr>
                  <w:t>Selez. data</w:t>
                </w:r>
              </w:p>
            </w:tc>
          </w:sdtContent>
        </w:sdt>
        <w:sdt>
          <w:sdtPr>
            <w:rPr>
              <w:spacing w:val="-2"/>
              <w:sz w:val="24"/>
              <w:szCs w:val="24"/>
            </w:rPr>
            <w:id w:val="-708410044"/>
            <w:placeholder>
              <w:docPart w:val="932EB7D4D66543D29C0501D914DCFFB8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2AC53BFE" w14:textId="6C9BFFA0" w:rsidR="00007923" w:rsidRPr="003B71B3" w:rsidRDefault="00007923" w:rsidP="00007923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b/>
                    <w:bCs/>
                    <w:sz w:val="24"/>
                    <w:szCs w:val="24"/>
                    <w:shd w:val="clear" w:color="auto" w:fill="BFBFBF" w:themeFill="background1" w:themeFillShade="BF"/>
                  </w:rPr>
                </w:pPr>
                <w:r w:rsidRPr="00F60E11">
                  <w:rPr>
                    <w:spacing w:val="-2"/>
                    <w:sz w:val="24"/>
                    <w:szCs w:val="24"/>
                  </w:rPr>
                  <w:t>Selez. data</w:t>
                </w:r>
              </w:p>
            </w:tc>
          </w:sdtContent>
        </w:sdt>
      </w:tr>
    </w:tbl>
    <w:p w14:paraId="4726A45E" w14:textId="31CC7BF0" w:rsidR="003C0846" w:rsidRDefault="003C0846" w:rsidP="00311A1B">
      <w:pPr>
        <w:pStyle w:val="Corpotesto"/>
        <w:tabs>
          <w:tab w:val="left" w:pos="5954"/>
        </w:tabs>
        <w:kinsoku w:val="0"/>
        <w:overflowPunct w:val="0"/>
        <w:spacing w:before="240" w:after="240" w:line="276" w:lineRule="auto"/>
        <w:ind w:right="3"/>
        <w:jc w:val="both"/>
        <w:rPr>
          <w:b/>
          <w:bCs/>
          <w:sz w:val="24"/>
          <w:szCs w:val="24"/>
          <w:shd w:val="clear" w:color="auto" w:fill="BFBFBF" w:themeFill="background1" w:themeFillShade="BF"/>
        </w:rPr>
      </w:pPr>
      <w:r>
        <w:rPr>
          <w:spacing w:val="-2"/>
          <w:sz w:val="24"/>
          <w:szCs w:val="24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24"/>
          <w:szCs w:val="24"/>
        </w:rPr>
        <w:instrText xml:space="preserve"> FORMCHECKBOX </w:instrText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  <w:fldChar w:fldCharType="separate"/>
      </w:r>
      <w:r>
        <w:rPr>
          <w:spacing w:val="-2"/>
          <w:sz w:val="24"/>
          <w:szCs w:val="24"/>
        </w:rPr>
        <w:fldChar w:fldCharType="end"/>
      </w:r>
      <w:r>
        <w:rPr>
          <w:spacing w:val="-2"/>
          <w:sz w:val="24"/>
          <w:szCs w:val="24"/>
        </w:rPr>
        <w:t xml:space="preserve"> </w:t>
      </w:r>
      <w:r w:rsidRPr="003C0846">
        <w:rPr>
          <w:spacing w:val="-2"/>
          <w:sz w:val="24"/>
          <w:szCs w:val="24"/>
        </w:rPr>
        <w:t>altro Ente</w:t>
      </w:r>
      <w:r>
        <w:rPr>
          <w:spacing w:val="-2"/>
          <w:sz w:val="24"/>
          <w:szCs w:val="24"/>
        </w:rPr>
        <w:t xml:space="preserve"> </w:t>
      </w:r>
      <w:r w:rsidRPr="003C0846">
        <w:rPr>
          <w:i/>
          <w:iCs/>
          <w:spacing w:val="-2"/>
          <w:sz w:val="20"/>
          <w:szCs w:val="20"/>
        </w:rPr>
        <w:t>(</w:t>
      </w:r>
      <w:r w:rsidRPr="003C0846">
        <w:rPr>
          <w:i/>
          <w:iCs/>
          <w:spacing w:val="-2"/>
          <w:sz w:val="20"/>
          <w:szCs w:val="20"/>
          <w:u w:val="single"/>
        </w:rPr>
        <w:t>si allegano gli attestati di frequenza</w:t>
      </w:r>
      <w:r w:rsidRPr="003C0846">
        <w:rPr>
          <w:i/>
          <w:iCs/>
          <w:spacing w:val="-2"/>
          <w:sz w:val="20"/>
          <w:szCs w:val="20"/>
        </w:rPr>
        <w:t xml:space="preserve"> rilasciati singolarmente per ogni partecipante, con indicazione del programma svolto seguendo le indicazioni del D.M. 02/09/21, nonché </w:t>
      </w:r>
      <w:r w:rsidRPr="00311A1B">
        <w:rPr>
          <w:i/>
          <w:iCs/>
          <w:spacing w:val="-2"/>
          <w:sz w:val="20"/>
          <w:szCs w:val="20"/>
          <w:u w:val="single"/>
        </w:rPr>
        <w:t>l’autocertificazione dei formatori</w:t>
      </w:r>
      <w:r w:rsidRPr="003C0846">
        <w:rPr>
          <w:i/>
          <w:iCs/>
          <w:spacing w:val="-2"/>
          <w:sz w:val="20"/>
          <w:szCs w:val="20"/>
        </w:rPr>
        <w:t xml:space="preserve"> esterni di cui sotto)</w:t>
      </w:r>
      <w:r>
        <w:rPr>
          <w:spacing w:val="-2"/>
          <w:sz w:val="24"/>
          <w:szCs w:val="24"/>
        </w:rPr>
        <w:t xml:space="preserve">: </w:t>
      </w:r>
      <w:r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>
        <w:rPr>
          <w:b/>
          <w:bCs/>
          <w:sz w:val="24"/>
          <w:szCs w:val="24"/>
          <w:shd w:val="clear" w:color="auto" w:fill="BFBFBF" w:themeFill="background1" w:themeFillShade="BF"/>
        </w:rPr>
      </w:r>
      <w:r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6D8B17DD" w14:textId="09E23A50" w:rsidR="003C0846" w:rsidRDefault="008D46B5" w:rsidP="00007923">
      <w:pPr>
        <w:pStyle w:val="Corpotesto"/>
        <w:kinsoku w:val="0"/>
        <w:overflowPunct w:val="0"/>
        <w:spacing w:after="240" w:line="276" w:lineRule="auto"/>
        <w:ind w:right="3"/>
        <w:jc w:val="both"/>
        <w:rPr>
          <w:b/>
          <w:bCs/>
          <w:sz w:val="24"/>
          <w:szCs w:val="24"/>
          <w:shd w:val="clear" w:color="auto" w:fill="BFBFBF" w:themeFill="background1" w:themeFillShade="BF"/>
        </w:rPr>
      </w:pPr>
      <w:r>
        <w:rPr>
          <w:spacing w:val="-2"/>
          <w:sz w:val="24"/>
          <w:szCs w:val="24"/>
        </w:rPr>
        <w:t>p</w:t>
      </w:r>
      <w:r w:rsidRPr="00696832">
        <w:rPr>
          <w:spacing w:val="-2"/>
          <w:sz w:val="24"/>
          <w:szCs w:val="24"/>
        </w:rPr>
        <w:t xml:space="preserve">er un </w:t>
      </w:r>
      <w:r w:rsidRPr="00D730C7">
        <w:rPr>
          <w:b/>
          <w:bCs/>
          <w:spacing w:val="-2"/>
          <w:sz w:val="24"/>
          <w:szCs w:val="24"/>
        </w:rPr>
        <w:t>numero di lavoratori</w:t>
      </w:r>
      <w:r w:rsidRPr="00696832">
        <w:rPr>
          <w:spacing w:val="-2"/>
          <w:sz w:val="24"/>
          <w:szCs w:val="24"/>
        </w:rPr>
        <w:t xml:space="preserve"> complessivi</w:t>
      </w:r>
      <w:r w:rsidRPr="008D46B5">
        <w:rPr>
          <w:sz w:val="24"/>
          <w:szCs w:val="24"/>
        </w:rPr>
        <w:t xml:space="preserve"> </w:t>
      </w:r>
      <w:r w:rsidRPr="00696832">
        <w:rPr>
          <w:sz w:val="24"/>
          <w:szCs w:val="24"/>
        </w:rPr>
        <w:t>pari a</w:t>
      </w:r>
      <w:r>
        <w:rPr>
          <w:sz w:val="24"/>
          <w:szCs w:val="24"/>
        </w:rPr>
        <w:t xml:space="preserve"> </w:t>
      </w:r>
      <w:r w:rsidRPr="00D730C7">
        <w:rPr>
          <w:i/>
          <w:iCs/>
          <w:spacing w:val="-10"/>
          <w:sz w:val="20"/>
          <w:szCs w:val="20"/>
        </w:rPr>
        <w:t>(elenco discenti in calce)</w:t>
      </w:r>
      <w:r w:rsidRPr="00696832"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>
        <w:rPr>
          <w:b/>
          <w:bCs/>
          <w:sz w:val="24"/>
          <w:szCs w:val="24"/>
          <w:shd w:val="clear" w:color="auto" w:fill="BFBFBF" w:themeFill="background1" w:themeFillShade="BF"/>
        </w:rPr>
      </w:r>
      <w:r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2B20D481" w14:textId="77777777" w:rsidR="00007923" w:rsidRDefault="00007923" w:rsidP="00007923">
      <w:pPr>
        <w:pStyle w:val="Corpotesto"/>
        <w:kinsoku w:val="0"/>
        <w:overflowPunct w:val="0"/>
        <w:spacing w:after="240" w:line="276" w:lineRule="auto"/>
        <w:ind w:right="3"/>
        <w:jc w:val="both"/>
        <w:rPr>
          <w:b/>
          <w:bCs/>
          <w:sz w:val="24"/>
          <w:szCs w:val="24"/>
          <w:shd w:val="clear" w:color="auto" w:fill="BFBFBF" w:themeFill="background1" w:themeFillShade="BF"/>
        </w:rPr>
      </w:pPr>
    </w:p>
    <w:p w14:paraId="7F92B09B" w14:textId="77777777" w:rsidR="00007923" w:rsidRPr="00007923" w:rsidRDefault="00007923" w:rsidP="00007923">
      <w:pPr>
        <w:pStyle w:val="Corpotesto"/>
        <w:kinsoku w:val="0"/>
        <w:overflowPunct w:val="0"/>
        <w:spacing w:after="240" w:line="276" w:lineRule="auto"/>
        <w:ind w:right="3"/>
        <w:jc w:val="both"/>
        <w:rPr>
          <w:b/>
          <w:bCs/>
          <w:sz w:val="24"/>
          <w:szCs w:val="24"/>
          <w:shd w:val="clear" w:color="auto" w:fill="BFBFBF" w:themeFill="background1" w:themeFillShade="BF"/>
        </w:rPr>
      </w:pPr>
    </w:p>
    <w:p w14:paraId="407ECAFB" w14:textId="62182083" w:rsidR="00D90232" w:rsidRDefault="00D90232" w:rsidP="00D90232">
      <w:pPr>
        <w:pStyle w:val="Corpotesto"/>
        <w:kinsoku w:val="0"/>
        <w:overflowPunct w:val="0"/>
        <w:spacing w:before="101" w:after="240"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chiede di poter svolgere le verifiche di idoneità nelle seguenti date proposte </w:t>
      </w:r>
      <w:r w:rsidRPr="003841E9">
        <w:rPr>
          <w:i/>
          <w:iCs/>
          <w:spacing w:val="-10"/>
          <w:sz w:val="20"/>
          <w:szCs w:val="20"/>
        </w:rPr>
        <w:t>(</w:t>
      </w:r>
      <w:r>
        <w:rPr>
          <w:i/>
          <w:iCs/>
          <w:spacing w:val="-10"/>
          <w:sz w:val="20"/>
          <w:szCs w:val="20"/>
        </w:rPr>
        <w:t>previa consultazione del</w:t>
      </w:r>
      <w:r w:rsidRPr="003841E9">
        <w:rPr>
          <w:i/>
          <w:iCs/>
          <w:spacing w:val="-10"/>
          <w:sz w:val="20"/>
          <w:szCs w:val="20"/>
        </w:rPr>
        <w:t xml:space="preserve"> calendario con disponibilità di corsi ed esami sul sito del Comando VV.F. di Reggio Emilia)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28"/>
        <w:gridCol w:w="3102"/>
        <w:gridCol w:w="3102"/>
      </w:tblGrid>
      <w:tr w:rsidR="00D90232" w14:paraId="4B57FD77" w14:textId="77777777" w:rsidTr="00655417">
        <w:trPr>
          <w:trHeight w:val="227"/>
          <w:jc w:val="center"/>
        </w:trPr>
        <w:tc>
          <w:tcPr>
            <w:tcW w:w="3428" w:type="dxa"/>
            <w:vAlign w:val="center"/>
          </w:tcPr>
          <w:p w14:paraId="5B3DC46B" w14:textId="1DAE0001" w:rsidR="00D90232" w:rsidRDefault="00D90232" w:rsidP="00655417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Esame</w:t>
            </w:r>
          </w:p>
        </w:tc>
        <w:tc>
          <w:tcPr>
            <w:tcW w:w="3102" w:type="dxa"/>
            <w:vAlign w:val="center"/>
          </w:tcPr>
          <w:p w14:paraId="6BA5276B" w14:textId="77777777" w:rsidR="00D90232" w:rsidRDefault="00D90232" w:rsidP="00655417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 preferenza</w:t>
            </w:r>
          </w:p>
        </w:tc>
        <w:tc>
          <w:tcPr>
            <w:tcW w:w="3102" w:type="dxa"/>
            <w:vAlign w:val="center"/>
          </w:tcPr>
          <w:p w14:paraId="39E618F3" w14:textId="77777777" w:rsidR="00D90232" w:rsidRDefault="00D90232" w:rsidP="00655417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 preferenza</w:t>
            </w:r>
          </w:p>
        </w:tc>
      </w:tr>
      <w:tr w:rsidR="00D90232" w14:paraId="63A859D5" w14:textId="77777777" w:rsidTr="00655417">
        <w:trPr>
          <w:trHeight w:val="227"/>
          <w:jc w:val="center"/>
        </w:trPr>
        <w:tc>
          <w:tcPr>
            <w:tcW w:w="3428" w:type="dxa"/>
            <w:vAlign w:val="center"/>
          </w:tcPr>
          <w:p w14:paraId="09A39A3F" w14:textId="471E3652" w:rsidR="00D90232" w:rsidRDefault="00D90232" w:rsidP="00655417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teoriche e pratiche</w:t>
            </w:r>
          </w:p>
        </w:tc>
        <w:tc>
          <w:tcPr>
            <w:tcW w:w="3102" w:type="dxa"/>
            <w:vAlign w:val="center"/>
          </w:tcPr>
          <w:p w14:paraId="64611875" w14:textId="77777777" w:rsidR="00D90232" w:rsidRDefault="00D90232" w:rsidP="00655417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102" w:type="dxa"/>
          </w:tcPr>
          <w:p w14:paraId="7BF43BD5" w14:textId="77777777" w:rsidR="00D90232" w:rsidRDefault="00D90232" w:rsidP="00655417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 w:rsidRPr="00076ABD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ABD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instrText xml:space="preserve"> FORMTEXT </w:instrText>
            </w:r>
            <w:r w:rsidRPr="00076ABD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</w:r>
            <w:r w:rsidRPr="00076ABD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separate"/>
            </w:r>
            <w:r w:rsidRPr="00076ABD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076ABD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076ABD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076ABD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076ABD">
              <w:rPr>
                <w:b/>
                <w:bCs/>
                <w:noProof/>
                <w:sz w:val="24"/>
                <w:szCs w:val="24"/>
                <w:shd w:val="clear" w:color="auto" w:fill="BFBFBF" w:themeFill="background1" w:themeFillShade="BF"/>
              </w:rPr>
              <w:t> </w:t>
            </w:r>
            <w:r w:rsidRPr="00076ABD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14:paraId="1D4CDE97" w14:textId="6B7E763E" w:rsidR="00C52534" w:rsidRDefault="00C52534" w:rsidP="00531106">
      <w:pPr>
        <w:pStyle w:val="Corpotesto"/>
        <w:kinsoku w:val="0"/>
        <w:overflowPunct w:val="0"/>
        <w:spacing w:before="101" w:line="276" w:lineRule="auto"/>
        <w:ind w:right="3"/>
        <w:jc w:val="both"/>
        <w:rPr>
          <w:sz w:val="24"/>
          <w:szCs w:val="24"/>
        </w:rPr>
      </w:pPr>
      <w:r w:rsidRPr="00FF226E">
        <w:rPr>
          <w:sz w:val="24"/>
          <w:szCs w:val="24"/>
        </w:rPr>
        <w:t>Si</w:t>
      </w:r>
      <w:r w:rsidRPr="00FF226E">
        <w:rPr>
          <w:spacing w:val="37"/>
          <w:sz w:val="24"/>
          <w:szCs w:val="24"/>
        </w:rPr>
        <w:t xml:space="preserve"> </w:t>
      </w:r>
      <w:r w:rsidRPr="00FF226E">
        <w:rPr>
          <w:sz w:val="24"/>
          <w:szCs w:val="24"/>
        </w:rPr>
        <w:t>comunica</w:t>
      </w:r>
      <w:r w:rsidRPr="00FF226E">
        <w:rPr>
          <w:spacing w:val="33"/>
          <w:sz w:val="24"/>
          <w:szCs w:val="24"/>
        </w:rPr>
        <w:t xml:space="preserve"> </w:t>
      </w:r>
      <w:r w:rsidRPr="00FF226E">
        <w:rPr>
          <w:sz w:val="24"/>
          <w:szCs w:val="24"/>
        </w:rPr>
        <w:t>il</w:t>
      </w:r>
      <w:r w:rsidRPr="00FF226E">
        <w:rPr>
          <w:spacing w:val="35"/>
          <w:sz w:val="24"/>
          <w:szCs w:val="24"/>
        </w:rPr>
        <w:t xml:space="preserve"> </w:t>
      </w:r>
      <w:r w:rsidRPr="00FF226E">
        <w:rPr>
          <w:sz w:val="24"/>
          <w:szCs w:val="24"/>
        </w:rPr>
        <w:t>nominativo</w:t>
      </w:r>
      <w:r w:rsidRPr="00FF226E">
        <w:rPr>
          <w:spacing w:val="37"/>
          <w:sz w:val="24"/>
          <w:szCs w:val="24"/>
        </w:rPr>
        <w:t xml:space="preserve"> </w:t>
      </w:r>
      <w:r w:rsidRPr="00FF226E">
        <w:rPr>
          <w:sz w:val="24"/>
          <w:szCs w:val="24"/>
        </w:rPr>
        <w:t>del</w:t>
      </w:r>
      <w:r w:rsidRPr="00FF226E">
        <w:rPr>
          <w:spacing w:val="33"/>
          <w:sz w:val="24"/>
          <w:szCs w:val="24"/>
        </w:rPr>
        <w:t xml:space="preserve"> </w:t>
      </w:r>
      <w:r w:rsidRPr="00A912AD">
        <w:rPr>
          <w:b/>
          <w:bCs/>
          <w:sz w:val="24"/>
          <w:szCs w:val="24"/>
        </w:rPr>
        <w:t>referente</w:t>
      </w:r>
      <w:r w:rsidRPr="00FF226E">
        <w:rPr>
          <w:spacing w:val="37"/>
          <w:sz w:val="24"/>
          <w:szCs w:val="24"/>
        </w:rPr>
        <w:t xml:space="preserve"> </w:t>
      </w:r>
      <w:r w:rsidRPr="00FF226E">
        <w:rPr>
          <w:sz w:val="24"/>
          <w:szCs w:val="24"/>
        </w:rPr>
        <w:t>per</w:t>
      </w:r>
      <w:r w:rsidRPr="00FF226E">
        <w:rPr>
          <w:spacing w:val="31"/>
          <w:sz w:val="24"/>
          <w:szCs w:val="24"/>
        </w:rPr>
        <w:t xml:space="preserve"> </w:t>
      </w:r>
      <w:r w:rsidRPr="00FF226E">
        <w:rPr>
          <w:sz w:val="24"/>
          <w:szCs w:val="24"/>
        </w:rPr>
        <w:t>i</w:t>
      </w:r>
      <w:r w:rsidRPr="00FF226E">
        <w:rPr>
          <w:spacing w:val="35"/>
          <w:sz w:val="24"/>
          <w:szCs w:val="24"/>
        </w:rPr>
        <w:t xml:space="preserve"> </w:t>
      </w:r>
      <w:r w:rsidRPr="00FF226E">
        <w:rPr>
          <w:sz w:val="24"/>
          <w:szCs w:val="24"/>
        </w:rPr>
        <w:t>contatti</w:t>
      </w:r>
      <w:r w:rsidRPr="00FF226E">
        <w:rPr>
          <w:spacing w:val="33"/>
          <w:sz w:val="24"/>
          <w:szCs w:val="24"/>
        </w:rPr>
        <w:t xml:space="preserve"> </w:t>
      </w:r>
      <w:r w:rsidRPr="00FF226E">
        <w:rPr>
          <w:sz w:val="24"/>
          <w:szCs w:val="24"/>
        </w:rPr>
        <w:t>e</w:t>
      </w:r>
      <w:r w:rsidRPr="00FF226E">
        <w:rPr>
          <w:spacing w:val="37"/>
          <w:sz w:val="24"/>
          <w:szCs w:val="24"/>
        </w:rPr>
        <w:t xml:space="preserve"> </w:t>
      </w:r>
      <w:r w:rsidRPr="00FF226E">
        <w:rPr>
          <w:sz w:val="24"/>
          <w:szCs w:val="24"/>
        </w:rPr>
        <w:t>gli</w:t>
      </w:r>
      <w:r w:rsidRPr="00FF226E">
        <w:rPr>
          <w:spacing w:val="35"/>
          <w:sz w:val="24"/>
          <w:szCs w:val="24"/>
        </w:rPr>
        <w:t xml:space="preserve"> </w:t>
      </w:r>
      <w:r w:rsidRPr="00FF226E">
        <w:rPr>
          <w:sz w:val="24"/>
          <w:szCs w:val="24"/>
        </w:rPr>
        <w:t>adempimenti</w:t>
      </w:r>
      <w:r w:rsidRPr="00FF226E">
        <w:rPr>
          <w:spacing w:val="35"/>
          <w:sz w:val="24"/>
          <w:szCs w:val="24"/>
        </w:rPr>
        <w:t xml:space="preserve"> </w:t>
      </w:r>
      <w:r w:rsidRPr="00FF226E">
        <w:rPr>
          <w:sz w:val="24"/>
          <w:szCs w:val="24"/>
        </w:rPr>
        <w:t>di varia natura connessi con l’organizzazione e l’espletamento del corso:</w:t>
      </w:r>
    </w:p>
    <w:p w14:paraId="14BB3578" w14:textId="24E3CB8C" w:rsidR="00A912AD" w:rsidRDefault="00A912AD" w:rsidP="0061026C">
      <w:pPr>
        <w:pStyle w:val="Corpotesto"/>
        <w:kinsoku w:val="0"/>
        <w:overflowPunct w:val="0"/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12EA72F2" w14:textId="17103B99" w:rsidR="00A912AD" w:rsidRDefault="00A912AD" w:rsidP="0061026C">
      <w:pPr>
        <w:pStyle w:val="Corpotesto"/>
        <w:kinsoku w:val="0"/>
        <w:overflowPunct w:val="0"/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Cognome: 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65454EAB" w14:textId="7629C9A4" w:rsidR="00A912AD" w:rsidRDefault="00D730C7" w:rsidP="0061026C">
      <w:pPr>
        <w:pStyle w:val="Corpotesto"/>
        <w:kinsoku w:val="0"/>
        <w:overflowPunct w:val="0"/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912AD">
        <w:rPr>
          <w:sz w:val="24"/>
          <w:szCs w:val="24"/>
        </w:rPr>
        <w:t xml:space="preserve">ecapito telefonico: </w:t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5ABDBBEC" w14:textId="281237A3" w:rsidR="00C52534" w:rsidRPr="00A912AD" w:rsidRDefault="00D730C7" w:rsidP="0061026C">
      <w:pPr>
        <w:pStyle w:val="Corpotesto"/>
        <w:kinsoku w:val="0"/>
        <w:overflowPunct w:val="0"/>
        <w:spacing w:after="240"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912AD">
        <w:rPr>
          <w:sz w:val="24"/>
          <w:szCs w:val="24"/>
        </w:rPr>
        <w:t xml:space="preserve">ndirizzo e-mail: 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48FD6A39" w14:textId="09B2EA1C" w:rsidR="00D730C7" w:rsidRDefault="001B215A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1B215A">
        <w:rPr>
          <w:spacing w:val="-2"/>
          <w:sz w:val="24"/>
          <w:szCs w:val="24"/>
        </w:rPr>
        <w:t xml:space="preserve">Il sottoscritto </w:t>
      </w:r>
      <w:r w:rsidRPr="00277ADA">
        <w:rPr>
          <w:b/>
          <w:bCs/>
          <w:spacing w:val="-2"/>
          <w:sz w:val="24"/>
          <w:szCs w:val="24"/>
        </w:rPr>
        <w:t>dichiara</w:t>
      </w:r>
      <w:r w:rsidRPr="001B215A">
        <w:rPr>
          <w:spacing w:val="-2"/>
          <w:sz w:val="24"/>
          <w:szCs w:val="24"/>
        </w:rPr>
        <w:t xml:space="preserve"> </w:t>
      </w:r>
      <w:r w:rsidR="00D730C7">
        <w:rPr>
          <w:spacing w:val="-2"/>
          <w:sz w:val="24"/>
          <w:szCs w:val="24"/>
        </w:rPr>
        <w:t>inoltre</w:t>
      </w:r>
      <w:r w:rsidRPr="001B215A">
        <w:rPr>
          <w:spacing w:val="-2"/>
          <w:sz w:val="24"/>
          <w:szCs w:val="24"/>
        </w:rPr>
        <w:t xml:space="preserve"> che</w:t>
      </w:r>
      <w:r w:rsidR="00D730C7">
        <w:rPr>
          <w:spacing w:val="-2"/>
          <w:sz w:val="24"/>
          <w:szCs w:val="24"/>
        </w:rPr>
        <w:t>:</w:t>
      </w:r>
    </w:p>
    <w:p w14:paraId="4AAA4CDB" w14:textId="3E8245F5" w:rsidR="001B215A" w:rsidRDefault="00D730C7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D730C7">
        <w:rPr>
          <w:spacing w:val="-2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3"/>
      <w:r w:rsidRPr="00D730C7">
        <w:rPr>
          <w:spacing w:val="-2"/>
          <w:sz w:val="24"/>
          <w:szCs w:val="24"/>
        </w:rPr>
        <w:instrText xml:space="preserve"> FORMCHECKBOX </w:instrText>
      </w:r>
      <w:r w:rsidRPr="00D730C7">
        <w:rPr>
          <w:spacing w:val="-2"/>
          <w:sz w:val="24"/>
          <w:szCs w:val="24"/>
        </w:rPr>
      </w:r>
      <w:r w:rsidRPr="00D730C7">
        <w:rPr>
          <w:spacing w:val="-2"/>
          <w:sz w:val="24"/>
          <w:szCs w:val="24"/>
        </w:rPr>
        <w:fldChar w:fldCharType="separate"/>
      </w:r>
      <w:r w:rsidRPr="00D730C7">
        <w:rPr>
          <w:spacing w:val="-2"/>
          <w:sz w:val="24"/>
          <w:szCs w:val="24"/>
        </w:rPr>
        <w:fldChar w:fldCharType="end"/>
      </w:r>
      <w:bookmarkEnd w:id="10"/>
      <w:r w:rsidR="00531106" w:rsidRPr="00531106">
        <w:rPr>
          <w:i/>
          <w:iCs/>
          <w:spacing w:val="-10"/>
          <w:sz w:val="20"/>
          <w:szCs w:val="20"/>
        </w:rPr>
        <w:t>(scelta obbligatoria)</w:t>
      </w:r>
      <w:r w:rsidRPr="00D730C7">
        <w:rPr>
          <w:spacing w:val="-2"/>
          <w:sz w:val="24"/>
          <w:szCs w:val="24"/>
        </w:rPr>
        <w:t xml:space="preserve"> </w:t>
      </w:r>
      <w:r w:rsidR="009009B8" w:rsidRPr="001B215A">
        <w:rPr>
          <w:spacing w:val="-2"/>
          <w:sz w:val="24"/>
          <w:szCs w:val="24"/>
          <w:u w:val="single"/>
        </w:rPr>
        <w:t xml:space="preserve">il </w:t>
      </w:r>
      <w:r w:rsidR="009009B8">
        <w:rPr>
          <w:spacing w:val="-2"/>
          <w:sz w:val="24"/>
          <w:szCs w:val="24"/>
          <w:u w:val="single"/>
        </w:rPr>
        <w:t xml:space="preserve">sottoelencato </w:t>
      </w:r>
      <w:r w:rsidR="009009B8" w:rsidRPr="001B215A">
        <w:rPr>
          <w:spacing w:val="-2"/>
          <w:sz w:val="24"/>
          <w:szCs w:val="24"/>
          <w:u w:val="single"/>
        </w:rPr>
        <w:t xml:space="preserve">personale partecipante </w:t>
      </w:r>
      <w:r w:rsidR="001B215A" w:rsidRPr="001B215A">
        <w:rPr>
          <w:spacing w:val="-2"/>
          <w:sz w:val="24"/>
          <w:szCs w:val="24"/>
          <w:u w:val="single"/>
        </w:rPr>
        <w:t>è coperto da copertura assicurativa</w:t>
      </w:r>
      <w:r w:rsidR="001B215A" w:rsidRPr="001B215A">
        <w:rPr>
          <w:spacing w:val="-2"/>
          <w:sz w:val="24"/>
          <w:szCs w:val="24"/>
        </w:rPr>
        <w:t>, per quanto attiene i possibili infortuni durante l’attività formativa, sollevando l’Amministrazione da ogni responsabilità</w:t>
      </w:r>
      <w:r w:rsidRPr="00D730C7">
        <w:t xml:space="preserve"> </w:t>
      </w:r>
      <w:r w:rsidRPr="00D730C7">
        <w:rPr>
          <w:spacing w:val="-2"/>
          <w:sz w:val="24"/>
          <w:szCs w:val="24"/>
        </w:rPr>
        <w:t>per eventuali incidenti e</w:t>
      </w:r>
      <w:r>
        <w:rPr>
          <w:spacing w:val="-2"/>
          <w:sz w:val="24"/>
          <w:szCs w:val="24"/>
        </w:rPr>
        <w:t>/o</w:t>
      </w:r>
      <w:r w:rsidRPr="00D730C7">
        <w:rPr>
          <w:spacing w:val="-2"/>
          <w:sz w:val="24"/>
          <w:szCs w:val="24"/>
        </w:rPr>
        <w:t xml:space="preserve"> danneggiament</w:t>
      </w:r>
      <w:r>
        <w:rPr>
          <w:spacing w:val="-2"/>
          <w:sz w:val="24"/>
          <w:szCs w:val="24"/>
        </w:rPr>
        <w:t>i</w:t>
      </w:r>
      <w:r w:rsidRPr="00D730C7">
        <w:rPr>
          <w:spacing w:val="-2"/>
          <w:sz w:val="24"/>
          <w:szCs w:val="24"/>
        </w:rPr>
        <w:t xml:space="preserve"> a persone o a cose che dovessero verificarsi durante o in occasione dell’espletamento del corso</w:t>
      </w:r>
      <w:r>
        <w:rPr>
          <w:spacing w:val="-2"/>
          <w:sz w:val="24"/>
          <w:szCs w:val="24"/>
        </w:rPr>
        <w:t>;</w:t>
      </w:r>
    </w:p>
    <w:p w14:paraId="243E9371" w14:textId="130435F0" w:rsidR="00D730C7" w:rsidRDefault="00531106" w:rsidP="009009B8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D730C7">
        <w:rPr>
          <w:spacing w:val="-2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D730C7">
        <w:rPr>
          <w:spacing w:val="-2"/>
          <w:sz w:val="24"/>
          <w:szCs w:val="24"/>
        </w:rPr>
        <w:instrText xml:space="preserve"> FORMCHECKBOX </w:instrText>
      </w:r>
      <w:r w:rsidRPr="00D730C7">
        <w:rPr>
          <w:spacing w:val="-2"/>
          <w:sz w:val="24"/>
          <w:szCs w:val="24"/>
        </w:rPr>
      </w:r>
      <w:r w:rsidRPr="00D730C7">
        <w:rPr>
          <w:spacing w:val="-2"/>
          <w:sz w:val="24"/>
          <w:szCs w:val="24"/>
        </w:rPr>
        <w:fldChar w:fldCharType="separate"/>
      </w:r>
      <w:r w:rsidRPr="00D730C7">
        <w:rPr>
          <w:spacing w:val="-2"/>
          <w:sz w:val="24"/>
          <w:szCs w:val="24"/>
        </w:rPr>
        <w:fldChar w:fldCharType="end"/>
      </w:r>
      <w:bookmarkStart w:id="11" w:name="_Hlk199143264"/>
      <w:r w:rsidRPr="00531106">
        <w:rPr>
          <w:i/>
          <w:iCs/>
          <w:spacing w:val="-10"/>
          <w:sz w:val="20"/>
          <w:szCs w:val="20"/>
        </w:rPr>
        <w:t>(scelta obbligatoria)</w:t>
      </w:r>
      <w:r w:rsidR="00D730C7">
        <w:rPr>
          <w:spacing w:val="-2"/>
          <w:sz w:val="24"/>
          <w:szCs w:val="24"/>
        </w:rPr>
        <w:t xml:space="preserve"> </w:t>
      </w:r>
      <w:bookmarkEnd w:id="11"/>
      <w:r w:rsidR="009009B8" w:rsidRPr="001B215A">
        <w:rPr>
          <w:spacing w:val="-2"/>
          <w:sz w:val="24"/>
          <w:szCs w:val="24"/>
          <w:u w:val="single"/>
        </w:rPr>
        <w:t xml:space="preserve">il </w:t>
      </w:r>
      <w:r w:rsidR="009009B8">
        <w:rPr>
          <w:spacing w:val="-2"/>
          <w:sz w:val="24"/>
          <w:szCs w:val="24"/>
          <w:u w:val="single"/>
        </w:rPr>
        <w:t xml:space="preserve">sottoelencato </w:t>
      </w:r>
      <w:r w:rsidR="009009B8" w:rsidRPr="001B215A">
        <w:rPr>
          <w:spacing w:val="-2"/>
          <w:sz w:val="24"/>
          <w:szCs w:val="24"/>
          <w:u w:val="single"/>
        </w:rPr>
        <w:t>personale partecipante</w:t>
      </w:r>
      <w:r w:rsidR="009009B8" w:rsidRPr="00D730C7">
        <w:rPr>
          <w:spacing w:val="-2"/>
          <w:sz w:val="24"/>
          <w:szCs w:val="24"/>
          <w:u w:val="single"/>
        </w:rPr>
        <w:t xml:space="preserve"> </w:t>
      </w:r>
      <w:r w:rsidR="00D730C7" w:rsidRPr="00D730C7">
        <w:rPr>
          <w:spacing w:val="-2"/>
          <w:sz w:val="24"/>
          <w:szCs w:val="24"/>
          <w:u w:val="single"/>
        </w:rPr>
        <w:t>è in possesso dei requisiti psicofisici</w:t>
      </w:r>
      <w:r w:rsidR="00D730C7" w:rsidRPr="00D730C7">
        <w:rPr>
          <w:spacing w:val="-2"/>
          <w:sz w:val="24"/>
          <w:szCs w:val="24"/>
        </w:rPr>
        <w:t xml:space="preserve"> necessari per poter sostenere le prove previste dall’attività formativa in oggetto</w:t>
      </w:r>
      <w:r w:rsidR="009009B8">
        <w:rPr>
          <w:spacing w:val="-2"/>
          <w:sz w:val="24"/>
          <w:szCs w:val="24"/>
        </w:rPr>
        <w:t>;</w:t>
      </w:r>
    </w:p>
    <w:p w14:paraId="580DBB16" w14:textId="50DB84FB" w:rsidR="009009B8" w:rsidRPr="00A17E15" w:rsidRDefault="009009B8" w:rsidP="00531106">
      <w:pPr>
        <w:pStyle w:val="Corpotesto"/>
        <w:kinsoku w:val="0"/>
        <w:overflowPunct w:val="0"/>
        <w:spacing w:after="240" w:line="276" w:lineRule="auto"/>
        <w:ind w:right="3"/>
        <w:jc w:val="both"/>
        <w:rPr>
          <w:spacing w:val="-2"/>
          <w:sz w:val="24"/>
          <w:szCs w:val="24"/>
        </w:rPr>
      </w:pPr>
      <w:r w:rsidRPr="00D730C7">
        <w:rPr>
          <w:spacing w:val="-2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D730C7">
        <w:rPr>
          <w:spacing w:val="-2"/>
          <w:sz w:val="24"/>
          <w:szCs w:val="24"/>
        </w:rPr>
        <w:instrText xml:space="preserve"> FORMCHECKBOX </w:instrText>
      </w:r>
      <w:r w:rsidRPr="00D730C7">
        <w:rPr>
          <w:spacing w:val="-2"/>
          <w:sz w:val="24"/>
          <w:szCs w:val="24"/>
        </w:rPr>
      </w:r>
      <w:r w:rsidRPr="00D730C7">
        <w:rPr>
          <w:spacing w:val="-2"/>
          <w:sz w:val="24"/>
          <w:szCs w:val="24"/>
        </w:rPr>
        <w:fldChar w:fldCharType="separate"/>
      </w:r>
      <w:r w:rsidRPr="00D730C7">
        <w:rPr>
          <w:spacing w:val="-2"/>
          <w:sz w:val="24"/>
          <w:szCs w:val="24"/>
        </w:rPr>
        <w:fldChar w:fldCharType="end"/>
      </w:r>
      <w:r w:rsidRPr="00531106">
        <w:rPr>
          <w:i/>
          <w:iCs/>
          <w:spacing w:val="-10"/>
          <w:sz w:val="20"/>
          <w:szCs w:val="20"/>
        </w:rPr>
        <w:t>(scelta obbligatoria)</w:t>
      </w:r>
      <w:r>
        <w:rPr>
          <w:spacing w:val="-2"/>
          <w:sz w:val="24"/>
          <w:szCs w:val="24"/>
        </w:rPr>
        <w:t xml:space="preserve"> </w:t>
      </w:r>
      <w:r w:rsidRPr="009009B8">
        <w:rPr>
          <w:spacing w:val="-2"/>
          <w:sz w:val="24"/>
          <w:szCs w:val="24"/>
          <w:u w:val="single"/>
        </w:rPr>
        <w:t xml:space="preserve">che le copie degli attestati allegate sono conformi agli originali </w:t>
      </w:r>
      <w:r w:rsidRPr="009009B8">
        <w:rPr>
          <w:spacing w:val="-2"/>
          <w:sz w:val="24"/>
          <w:szCs w:val="24"/>
        </w:rPr>
        <w:t>presenti agli atti della Ditta</w:t>
      </w:r>
      <w:r>
        <w:rPr>
          <w:spacing w:val="-2"/>
          <w:sz w:val="24"/>
          <w:szCs w:val="24"/>
        </w:rPr>
        <w:t>.</w:t>
      </w:r>
    </w:p>
    <w:p w14:paraId="7E9F172C" w14:textId="77777777" w:rsidR="00A17E15" w:rsidRPr="001B215A" w:rsidRDefault="00A17E15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 w:rsidRPr="001B215A">
        <w:rPr>
          <w:i/>
          <w:iCs/>
          <w:sz w:val="24"/>
          <w:szCs w:val="24"/>
        </w:rPr>
        <w:t>Si rappresenta che:</w:t>
      </w:r>
    </w:p>
    <w:p w14:paraId="46C18F3B" w14:textId="397F1651" w:rsidR="001B215A" w:rsidRPr="001B215A" w:rsidRDefault="001B215A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 w:rsidRPr="001B215A">
        <w:rPr>
          <w:i/>
          <w:iCs/>
          <w:sz w:val="24"/>
          <w:szCs w:val="24"/>
        </w:rPr>
        <w:t xml:space="preserve">Al fine di poter accedere al Comando VV.F. di Reggio Emilia e di poter partecipare alle </w:t>
      </w:r>
      <w:r w:rsidR="003C0846">
        <w:rPr>
          <w:i/>
          <w:iCs/>
          <w:sz w:val="24"/>
          <w:szCs w:val="24"/>
        </w:rPr>
        <w:t>prove</w:t>
      </w:r>
      <w:r w:rsidRPr="001B215A">
        <w:rPr>
          <w:i/>
          <w:iCs/>
          <w:sz w:val="24"/>
          <w:szCs w:val="24"/>
        </w:rPr>
        <w:t xml:space="preserve"> pratiche, è necessario indossare </w:t>
      </w:r>
      <w:r w:rsidRPr="001B215A">
        <w:rPr>
          <w:b/>
          <w:bCs/>
          <w:i/>
          <w:iCs/>
          <w:sz w:val="24"/>
          <w:szCs w:val="24"/>
        </w:rPr>
        <w:t>adeguato abbigliamento</w:t>
      </w:r>
      <w:r w:rsidRPr="001B215A">
        <w:rPr>
          <w:i/>
          <w:iCs/>
          <w:sz w:val="24"/>
          <w:szCs w:val="24"/>
        </w:rPr>
        <w:t xml:space="preserve"> (pantaloni lunghi che comportino la copertura integrale delle gambe) e adeguate calzature di tipo chiuso (no sandali, no tacchi, no ciabatte o similari) con buona aderenza al suolo.</w:t>
      </w:r>
    </w:p>
    <w:p w14:paraId="3DBB15BB" w14:textId="6BBB5748" w:rsidR="001B215A" w:rsidRPr="001B215A" w:rsidRDefault="003C0846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</w:t>
      </w:r>
      <w:r w:rsidR="00C52534" w:rsidRPr="001B215A">
        <w:rPr>
          <w:i/>
          <w:iCs/>
          <w:sz w:val="24"/>
          <w:szCs w:val="24"/>
        </w:rPr>
        <w:t xml:space="preserve">a ditta </w:t>
      </w:r>
      <w:r w:rsidR="001B215A" w:rsidRPr="001B215A">
        <w:rPr>
          <w:i/>
          <w:iCs/>
          <w:sz w:val="24"/>
          <w:szCs w:val="24"/>
        </w:rPr>
        <w:t>dovrà mettere</w:t>
      </w:r>
      <w:r w:rsidR="00C52534" w:rsidRPr="001B215A">
        <w:rPr>
          <w:i/>
          <w:iCs/>
          <w:sz w:val="24"/>
          <w:szCs w:val="24"/>
        </w:rPr>
        <w:t xml:space="preserve"> a disposizione idonea </w:t>
      </w:r>
      <w:r w:rsidR="00C52534" w:rsidRPr="001B215A">
        <w:rPr>
          <w:b/>
          <w:bCs/>
          <w:i/>
          <w:iCs/>
          <w:sz w:val="24"/>
          <w:szCs w:val="24"/>
        </w:rPr>
        <w:t>bombola di g.p.l.</w:t>
      </w:r>
      <w:r w:rsidR="00C52534" w:rsidRPr="001B215A">
        <w:rPr>
          <w:i/>
          <w:iCs/>
          <w:sz w:val="24"/>
          <w:szCs w:val="24"/>
        </w:rPr>
        <w:t xml:space="preserve"> regolarmente omologata e collaudata con capacità minima pari a 15 </w:t>
      </w:r>
      <w:r w:rsidR="005C52E9" w:rsidRPr="001B215A">
        <w:rPr>
          <w:i/>
          <w:iCs/>
          <w:sz w:val="24"/>
          <w:szCs w:val="24"/>
        </w:rPr>
        <w:t>k</w:t>
      </w:r>
      <w:r w:rsidR="00C52534" w:rsidRPr="001B215A">
        <w:rPr>
          <w:i/>
          <w:iCs/>
          <w:sz w:val="24"/>
          <w:szCs w:val="24"/>
        </w:rPr>
        <w:t>g</w:t>
      </w:r>
      <w:r w:rsidR="005C52E9" w:rsidRPr="001B215A">
        <w:rPr>
          <w:i/>
          <w:iCs/>
          <w:sz w:val="24"/>
          <w:szCs w:val="24"/>
        </w:rPr>
        <w:t>,</w:t>
      </w:r>
      <w:r w:rsidR="00C52534" w:rsidRPr="001B215A">
        <w:rPr>
          <w:i/>
          <w:iCs/>
          <w:sz w:val="24"/>
          <w:szCs w:val="24"/>
        </w:rPr>
        <w:t xml:space="preserve"> nonché un numero di </w:t>
      </w:r>
      <w:r w:rsidR="00C52534" w:rsidRPr="001B215A">
        <w:rPr>
          <w:b/>
          <w:bCs/>
          <w:i/>
          <w:iCs/>
          <w:sz w:val="24"/>
          <w:szCs w:val="24"/>
        </w:rPr>
        <w:t>estintori a CO2</w:t>
      </w:r>
      <w:r w:rsidR="00C52534" w:rsidRPr="001B215A">
        <w:rPr>
          <w:i/>
          <w:iCs/>
          <w:sz w:val="24"/>
          <w:szCs w:val="24"/>
        </w:rPr>
        <w:t xml:space="preserve"> da 5 kg pari almeno alla metà del numero dei partecipanti.</w:t>
      </w:r>
    </w:p>
    <w:p w14:paraId="38D86744" w14:textId="78C2DE92" w:rsidR="00C52534" w:rsidRPr="001B215A" w:rsidRDefault="001B215A" w:rsidP="00531106">
      <w:pPr>
        <w:pStyle w:val="Corpotesto"/>
        <w:kinsoku w:val="0"/>
        <w:overflowPunct w:val="0"/>
        <w:spacing w:before="11" w:line="276" w:lineRule="auto"/>
        <w:ind w:right="3"/>
        <w:jc w:val="both"/>
        <w:rPr>
          <w:i/>
          <w:iCs/>
          <w:sz w:val="24"/>
          <w:szCs w:val="24"/>
        </w:rPr>
      </w:pPr>
      <w:r w:rsidRPr="001B215A">
        <w:rPr>
          <w:i/>
          <w:iCs/>
          <w:sz w:val="24"/>
          <w:szCs w:val="24"/>
        </w:rPr>
        <w:t xml:space="preserve">Per il modulo pratico, ciascun discente dovrà inoltre portare con sé un paio di </w:t>
      </w:r>
      <w:r w:rsidRPr="001B215A">
        <w:rPr>
          <w:b/>
          <w:bCs/>
          <w:i/>
          <w:iCs/>
          <w:sz w:val="24"/>
          <w:szCs w:val="24"/>
        </w:rPr>
        <w:t>guanti</w:t>
      </w:r>
      <w:r w:rsidRPr="001B215A">
        <w:rPr>
          <w:i/>
          <w:iCs/>
          <w:sz w:val="24"/>
          <w:szCs w:val="24"/>
        </w:rPr>
        <w:t xml:space="preserve"> da lavoro conformi almeno alla UNI EN 388.</w:t>
      </w:r>
    </w:p>
    <w:p w14:paraId="213435A5" w14:textId="69AD54A2" w:rsidR="001B215A" w:rsidRDefault="001B215A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bookmarkStart w:id="12" w:name="_Hlk200032906"/>
      <w:r w:rsidRPr="001B215A">
        <w:rPr>
          <w:i/>
          <w:iCs/>
          <w:sz w:val="24"/>
          <w:szCs w:val="24"/>
        </w:rPr>
        <w:t xml:space="preserve">Gli </w:t>
      </w:r>
      <w:r w:rsidRPr="001B215A">
        <w:rPr>
          <w:b/>
          <w:bCs/>
          <w:i/>
          <w:iCs/>
          <w:sz w:val="24"/>
          <w:szCs w:val="24"/>
        </w:rPr>
        <w:t xml:space="preserve">attestati di </w:t>
      </w:r>
      <w:r w:rsidR="003C0846">
        <w:rPr>
          <w:b/>
          <w:bCs/>
          <w:i/>
          <w:iCs/>
          <w:sz w:val="24"/>
          <w:szCs w:val="24"/>
        </w:rPr>
        <w:t>idoneità</w:t>
      </w:r>
      <w:r w:rsidRPr="001B215A">
        <w:rPr>
          <w:i/>
          <w:iCs/>
          <w:sz w:val="24"/>
          <w:szCs w:val="24"/>
        </w:rPr>
        <w:t xml:space="preserve"> verranno rilasciati previa consegna di marca da bollo da €</w:t>
      </w:r>
      <w:r w:rsidRPr="001B215A">
        <w:rPr>
          <w:i/>
          <w:iCs/>
          <w:spacing w:val="40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16,00</w:t>
      </w:r>
      <w:r w:rsidRPr="001B215A">
        <w:rPr>
          <w:i/>
          <w:iCs/>
          <w:spacing w:val="-2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per</w:t>
      </w:r>
      <w:r w:rsidRPr="001B215A">
        <w:rPr>
          <w:i/>
          <w:iCs/>
          <w:spacing w:val="-4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ciascuno</w:t>
      </w:r>
      <w:r w:rsidRPr="001B215A">
        <w:rPr>
          <w:i/>
          <w:iCs/>
          <w:spacing w:val="-2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di</w:t>
      </w:r>
      <w:r w:rsidRPr="001B215A">
        <w:rPr>
          <w:i/>
          <w:iCs/>
          <w:spacing w:val="-4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essi.</w:t>
      </w:r>
    </w:p>
    <w:bookmarkEnd w:id="12"/>
    <w:p w14:paraId="03855B4E" w14:textId="4D6B36A7" w:rsidR="008C71EE" w:rsidRDefault="00D730C7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 w:rsidRPr="00D730C7">
        <w:rPr>
          <w:i/>
          <w:iCs/>
          <w:sz w:val="24"/>
          <w:szCs w:val="24"/>
        </w:rPr>
        <w:t xml:space="preserve">I pagamenti dovranno avvenire esclusivamente tramite piattaforma “PagoPaVVF” raggiungibile al link seguente </w:t>
      </w:r>
      <w:hyperlink r:id="rId6" w:history="1">
        <w:r w:rsidRPr="00D730C7">
          <w:rPr>
            <w:rStyle w:val="Collegamentoipertestuale"/>
            <w:i/>
            <w:iCs/>
            <w:sz w:val="24"/>
            <w:szCs w:val="24"/>
          </w:rPr>
          <w:t>https://pagopa.vigilfuoco.it</w:t>
        </w:r>
      </w:hyperlink>
      <w:r w:rsidRPr="00D730C7">
        <w:rPr>
          <w:i/>
          <w:iCs/>
          <w:sz w:val="24"/>
          <w:szCs w:val="24"/>
        </w:rPr>
        <w:t>.</w:t>
      </w:r>
    </w:p>
    <w:p w14:paraId="4F8529E6" w14:textId="398E257E" w:rsidR="009009B8" w:rsidRDefault="009009B8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 w:rsidRPr="009009B8">
        <w:rPr>
          <w:i/>
          <w:iCs/>
          <w:sz w:val="24"/>
          <w:szCs w:val="24"/>
        </w:rPr>
        <w:t>Per maggiori dettagli</w:t>
      </w:r>
      <w:r>
        <w:rPr>
          <w:i/>
          <w:iCs/>
          <w:sz w:val="24"/>
          <w:szCs w:val="24"/>
        </w:rPr>
        <w:t xml:space="preserve"> sulle modalità di svolgimento di corsi ed esami per addetti antincendio</w:t>
      </w:r>
      <w:r w:rsidRPr="009009B8">
        <w:rPr>
          <w:i/>
          <w:iCs/>
          <w:sz w:val="24"/>
          <w:szCs w:val="24"/>
        </w:rPr>
        <w:t xml:space="preserve">, si invita a </w:t>
      </w:r>
      <w:r>
        <w:rPr>
          <w:i/>
          <w:iCs/>
          <w:sz w:val="24"/>
          <w:szCs w:val="24"/>
        </w:rPr>
        <w:t>consultare</w:t>
      </w:r>
      <w:r w:rsidRPr="009009B8">
        <w:rPr>
          <w:i/>
          <w:iCs/>
          <w:sz w:val="24"/>
          <w:szCs w:val="24"/>
        </w:rPr>
        <w:t xml:space="preserve"> il sito </w:t>
      </w:r>
      <w:r>
        <w:rPr>
          <w:i/>
          <w:iCs/>
          <w:sz w:val="24"/>
          <w:szCs w:val="24"/>
        </w:rPr>
        <w:t xml:space="preserve">del Comando </w:t>
      </w:r>
      <w:r w:rsidRPr="001B215A">
        <w:rPr>
          <w:i/>
          <w:iCs/>
          <w:sz w:val="24"/>
          <w:szCs w:val="24"/>
        </w:rPr>
        <w:t>VV.F. di Reggio Emilia</w:t>
      </w:r>
      <w:r>
        <w:rPr>
          <w:i/>
          <w:iCs/>
          <w:sz w:val="24"/>
          <w:szCs w:val="24"/>
        </w:rPr>
        <w:t xml:space="preserve"> </w:t>
      </w:r>
      <w:hyperlink r:id="rId7" w:history="1">
        <w:r w:rsidRPr="00E9403A">
          <w:rPr>
            <w:rStyle w:val="Collegamentoipertestuale"/>
            <w:i/>
            <w:iCs/>
            <w:sz w:val="24"/>
            <w:szCs w:val="24"/>
          </w:rPr>
          <w:t>https://www.vigilfuoco.it/comando-vvf-reggio-emilia</w:t>
        </w:r>
      </w:hyperlink>
      <w:r>
        <w:rPr>
          <w:i/>
          <w:iCs/>
          <w:sz w:val="24"/>
          <w:szCs w:val="24"/>
        </w:rPr>
        <w:t>.</w:t>
      </w:r>
    </w:p>
    <w:p w14:paraId="18596CFC" w14:textId="30D0CF8E" w:rsidR="00007923" w:rsidRDefault="00007923">
      <w:pPr>
        <w:widowControl/>
        <w:autoSpaceDE/>
        <w:autoSpaceDN/>
        <w:adjustRightInd/>
        <w:spacing w:after="160" w:line="278" w:lineRule="auto"/>
        <w:rPr>
          <w:b/>
          <w:bCs/>
          <w:sz w:val="24"/>
          <w:szCs w:val="24"/>
        </w:rPr>
      </w:pPr>
    </w:p>
    <w:p w14:paraId="7EC042D5" w14:textId="77777777" w:rsidR="00007923" w:rsidRDefault="00007923" w:rsidP="008C71EE">
      <w:pPr>
        <w:widowControl/>
        <w:autoSpaceDE/>
        <w:autoSpaceDN/>
        <w:adjustRightInd/>
        <w:spacing w:after="160" w:line="278" w:lineRule="auto"/>
        <w:rPr>
          <w:b/>
          <w:bCs/>
          <w:sz w:val="24"/>
          <w:szCs w:val="24"/>
        </w:rPr>
      </w:pPr>
    </w:p>
    <w:p w14:paraId="2C5FB986" w14:textId="39B6C575" w:rsidR="006C3000" w:rsidRPr="00E46B71" w:rsidRDefault="008C6742" w:rsidP="008C71EE">
      <w:pPr>
        <w:widowControl/>
        <w:autoSpaceDE/>
        <w:autoSpaceDN/>
        <w:adjustRightInd/>
        <w:spacing w:after="160" w:line="27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Elenco </w:t>
      </w:r>
      <w:r w:rsidR="00DB2B43">
        <w:rPr>
          <w:b/>
          <w:bCs/>
          <w:sz w:val="24"/>
          <w:szCs w:val="24"/>
        </w:rPr>
        <w:t>candidati per l’accertamento dell’idoneità tecnica</w:t>
      </w:r>
      <w:r>
        <w:rPr>
          <w:b/>
          <w:bCs/>
          <w:sz w:val="24"/>
          <w:szCs w:val="24"/>
        </w:rPr>
        <w:t>: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1559"/>
        <w:gridCol w:w="1985"/>
        <w:gridCol w:w="2409"/>
      </w:tblGrid>
      <w:tr w:rsidR="006C3000" w:rsidRPr="004D6815" w14:paraId="544FBD1D" w14:textId="77777777" w:rsidTr="00655417">
        <w:trPr>
          <w:trHeight w:val="7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0EB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bookmarkStart w:id="13" w:name="_Hlk198540037"/>
            <w:r w:rsidRPr="004D6815">
              <w:rPr>
                <w:b/>
                <w:bCs/>
                <w:spacing w:val="-5"/>
              </w:rPr>
              <w:t>N.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5CDF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4"/>
              </w:rPr>
            </w:pPr>
            <w:r w:rsidRPr="004D6815">
              <w:rPr>
                <w:b/>
                <w:bCs/>
              </w:rPr>
              <w:t>Cognome</w:t>
            </w:r>
            <w:r w:rsidRPr="004D6815">
              <w:rPr>
                <w:b/>
                <w:bCs/>
                <w:spacing w:val="-7"/>
              </w:rPr>
              <w:t xml:space="preserve"> </w:t>
            </w:r>
            <w:r w:rsidRPr="004D6815">
              <w:rPr>
                <w:b/>
                <w:bCs/>
              </w:rPr>
              <w:t>e</w:t>
            </w:r>
            <w:r w:rsidRPr="004D6815">
              <w:rPr>
                <w:b/>
                <w:bCs/>
                <w:spacing w:val="-5"/>
              </w:rPr>
              <w:t xml:space="preserve"> </w:t>
            </w:r>
            <w:r w:rsidRPr="004D6815">
              <w:rPr>
                <w:b/>
                <w:bCs/>
                <w:spacing w:val="-4"/>
              </w:rPr>
              <w:t>Nome</w:t>
            </w:r>
          </w:p>
          <w:p w14:paraId="3135CCA6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4"/>
              </w:rPr>
            </w:pPr>
            <w:r w:rsidRPr="004D6815">
              <w:rPr>
                <w:spacing w:val="-4"/>
              </w:rPr>
              <w:t xml:space="preserve">(in </w:t>
            </w:r>
            <w:r w:rsidRPr="004D6815">
              <w:rPr>
                <w:spacing w:val="-4"/>
                <w:u w:val="single"/>
              </w:rPr>
              <w:t>ordine alfabetico</w:t>
            </w:r>
            <w:r w:rsidRPr="004D6815">
              <w:rPr>
                <w:spacing w:val="-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DCE2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</w:rPr>
              <w:t>Data</w:t>
            </w:r>
            <w:r w:rsidRPr="004D6815">
              <w:rPr>
                <w:b/>
                <w:bCs/>
                <w:spacing w:val="-4"/>
              </w:rPr>
              <w:t xml:space="preserve"> </w:t>
            </w:r>
            <w:r w:rsidRPr="004D6815">
              <w:rPr>
                <w:b/>
                <w:bCs/>
                <w:spacing w:val="-5"/>
              </w:rPr>
              <w:t>di</w:t>
            </w:r>
          </w:p>
          <w:p w14:paraId="213ECF7A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2"/>
              </w:rPr>
            </w:pPr>
            <w:r w:rsidRPr="004D6815">
              <w:rPr>
                <w:b/>
                <w:bCs/>
                <w:spacing w:val="-2"/>
              </w:rPr>
              <w:t>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3B17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2"/>
              </w:rPr>
            </w:pPr>
            <w:r w:rsidRPr="004D6815">
              <w:rPr>
                <w:b/>
                <w:bCs/>
              </w:rPr>
              <w:t>Comune</w:t>
            </w:r>
            <w:r w:rsidRPr="004D6815">
              <w:rPr>
                <w:b/>
                <w:bCs/>
                <w:spacing w:val="-8"/>
              </w:rPr>
              <w:t xml:space="preserve"> </w:t>
            </w:r>
            <w:r w:rsidRPr="004D6815">
              <w:rPr>
                <w:b/>
                <w:bCs/>
              </w:rPr>
              <w:t>di</w:t>
            </w:r>
            <w:r w:rsidRPr="004D6815">
              <w:rPr>
                <w:b/>
                <w:bCs/>
                <w:spacing w:val="-4"/>
              </w:rPr>
              <w:t xml:space="preserve"> </w:t>
            </w:r>
            <w:r w:rsidRPr="004D6815">
              <w:rPr>
                <w:b/>
                <w:bCs/>
                <w:spacing w:val="-2"/>
              </w:rPr>
              <w:t>nascita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8492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2"/>
              </w:rPr>
            </w:pPr>
            <w:r w:rsidRPr="004D6815">
              <w:rPr>
                <w:b/>
                <w:bCs/>
                <w:spacing w:val="-2"/>
              </w:rPr>
              <w:t>C.F.</w:t>
            </w:r>
          </w:p>
        </w:tc>
      </w:tr>
      <w:tr w:rsidR="006C3000" w:rsidRPr="004D6815" w14:paraId="7BE80C0F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F275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1BB8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1193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02ED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25BA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6B4E5576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A432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D8AC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1567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DEDD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CB4F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0A93C1D3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7FD0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106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F27A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F3BC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483A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701199A0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6C94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5B0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1A80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886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94F7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3302B928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88EB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9649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2C30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F3B9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C239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4135F6D8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1312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3D5B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9F28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85D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624C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4ED80331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9243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ED5B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8DCF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F831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6044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195BD2A4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5D9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690B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7B07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7F95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27E9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24907622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9702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1D7A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A937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58ED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73E8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6FAD4AE8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AABA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7A22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5F03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EF40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3927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4EB914E3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99E5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CA85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3279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23D9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1826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010552FB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3350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5EA6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F74D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F528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AB24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77857CAA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24ED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6559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F70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80E5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9C7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4D027959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7F5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0B7F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D284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E175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EE44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6C3000" w:rsidRPr="004D6815" w14:paraId="213DC732" w14:textId="77777777" w:rsidTr="0065541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3295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6381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42EE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49A0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5C8F" w14:textId="77777777" w:rsidR="006C3000" w:rsidRPr="004D6815" w:rsidRDefault="006C3000" w:rsidP="00655417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</w:tbl>
    <w:bookmarkEnd w:id="13"/>
    <w:p w14:paraId="30B6B192" w14:textId="7C83528B" w:rsidR="00531106" w:rsidRPr="00E46B71" w:rsidRDefault="00531106" w:rsidP="00E46B71">
      <w:pPr>
        <w:pStyle w:val="Corpotesto"/>
        <w:kinsoku w:val="0"/>
        <w:overflowPunct w:val="0"/>
        <w:spacing w:before="6" w:after="240"/>
        <w:ind w:right="3"/>
        <w:jc w:val="both"/>
        <w:rPr>
          <w:i/>
          <w:iCs/>
          <w:sz w:val="24"/>
          <w:szCs w:val="24"/>
        </w:rPr>
      </w:pPr>
      <w:r w:rsidRPr="00531106">
        <w:rPr>
          <w:i/>
          <w:iCs/>
          <w:sz w:val="24"/>
          <w:szCs w:val="24"/>
        </w:rPr>
        <w:t>(</w:t>
      </w:r>
      <w:r w:rsidR="007D431A">
        <w:rPr>
          <w:i/>
          <w:iCs/>
          <w:sz w:val="24"/>
          <w:szCs w:val="24"/>
        </w:rPr>
        <w:t xml:space="preserve">nel caso in cui fosse necessario suddividere i candidati sopraelencati in due gruppi che svolgeranno l’esame in due date differenti, </w:t>
      </w:r>
      <w:r w:rsidR="00E46B71">
        <w:rPr>
          <w:i/>
          <w:iCs/>
          <w:sz w:val="24"/>
          <w:szCs w:val="24"/>
        </w:rPr>
        <w:t>dovranno essere presentate al Comando VV.F. due differenti richieste di accertamento di idoneità tecnica, nello specifico, una per ogni sessione d’esame</w:t>
      </w:r>
      <w:r w:rsidRPr="00531106">
        <w:rPr>
          <w:i/>
          <w:iCs/>
          <w:sz w:val="24"/>
          <w:szCs w:val="24"/>
        </w:rPr>
        <w:t>)</w:t>
      </w:r>
    </w:p>
    <w:p w14:paraId="6F86BE9E" w14:textId="77777777" w:rsidR="007E3B0C" w:rsidRPr="007E3B0C" w:rsidRDefault="007E3B0C" w:rsidP="007E3B0C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7E3B0C">
        <w:rPr>
          <w:sz w:val="24"/>
          <w:szCs w:val="24"/>
        </w:rPr>
        <w:t>Unitamente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z w:val="24"/>
          <w:szCs w:val="24"/>
        </w:rPr>
        <w:t>alla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z w:val="24"/>
          <w:szCs w:val="24"/>
        </w:rPr>
        <w:t>presente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b/>
          <w:bCs/>
          <w:sz w:val="24"/>
          <w:szCs w:val="24"/>
        </w:rPr>
        <w:t>si</w:t>
      </w:r>
      <w:r w:rsidRPr="007E3B0C">
        <w:rPr>
          <w:b/>
          <w:bCs/>
          <w:spacing w:val="-4"/>
          <w:sz w:val="24"/>
          <w:szCs w:val="24"/>
        </w:rPr>
        <w:t xml:space="preserve"> </w:t>
      </w:r>
      <w:r w:rsidRPr="007E3B0C">
        <w:rPr>
          <w:b/>
          <w:bCs/>
          <w:spacing w:val="-2"/>
          <w:sz w:val="24"/>
          <w:szCs w:val="24"/>
        </w:rPr>
        <w:t>allegano</w:t>
      </w:r>
      <w:r w:rsidRPr="007E3B0C">
        <w:rPr>
          <w:spacing w:val="-2"/>
          <w:sz w:val="24"/>
          <w:szCs w:val="24"/>
        </w:rPr>
        <w:t>:</w:t>
      </w:r>
    </w:p>
    <w:p w14:paraId="1F4BAB83" w14:textId="04122979" w:rsidR="007E3B0C" w:rsidRPr="007E3B0C" w:rsidRDefault="007E3B0C" w:rsidP="007E3B0C">
      <w:pPr>
        <w:pStyle w:val="Corpotesto"/>
        <w:kinsoku w:val="0"/>
        <w:overflowPunct w:val="0"/>
        <w:spacing w:line="276" w:lineRule="auto"/>
        <w:ind w:left="426" w:right="3" w:hanging="426"/>
        <w:jc w:val="both"/>
        <w:rPr>
          <w:sz w:val="24"/>
          <w:szCs w:val="24"/>
        </w:rPr>
      </w:pPr>
      <w:r w:rsidRPr="007E3B0C">
        <w:rPr>
          <w:sz w:val="24"/>
          <w:szCs w:val="24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Pr="007E3B0C">
        <w:rPr>
          <w:sz w:val="24"/>
          <w:szCs w:val="24"/>
        </w:rPr>
        <w:instrText xml:space="preserve"> FORMCHECKBOX </w:instrText>
      </w:r>
      <w:r w:rsidRPr="007E3B0C">
        <w:rPr>
          <w:sz w:val="24"/>
          <w:szCs w:val="24"/>
        </w:rPr>
      </w:r>
      <w:r w:rsidRPr="007E3B0C">
        <w:rPr>
          <w:sz w:val="24"/>
          <w:szCs w:val="24"/>
        </w:rPr>
        <w:fldChar w:fldCharType="separate"/>
      </w:r>
      <w:r w:rsidRPr="007E3B0C">
        <w:rPr>
          <w:sz w:val="24"/>
          <w:szCs w:val="24"/>
        </w:rPr>
        <w:fldChar w:fldCharType="end"/>
      </w:r>
      <w:r w:rsidRPr="007E3B0C">
        <w:rPr>
          <w:sz w:val="24"/>
          <w:szCs w:val="24"/>
        </w:rPr>
        <w:tab/>
        <w:t xml:space="preserve">attestazione di versamento di € </w:t>
      </w:r>
      <w:r w:rsidRPr="007E3B0C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3B0C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7E3B0C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7E3B0C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7E3B0C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7E3B0C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7E3B0C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7E3B0C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7E3B0C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7E3B0C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Pr="007E3B0C">
        <w:rPr>
          <w:sz w:val="24"/>
          <w:szCs w:val="24"/>
        </w:rPr>
        <w:t xml:space="preserve"> determinata sulla base delle tariffe previste dal D.M. 14/03/2012 per l’attività di accertamento per il rilascio dell'attestato di idoneità;</w:t>
      </w:r>
    </w:p>
    <w:p w14:paraId="34FF7AA9" w14:textId="77777777" w:rsidR="007E3B0C" w:rsidRPr="007E3B0C" w:rsidRDefault="007E3B0C" w:rsidP="007E3B0C">
      <w:pPr>
        <w:kinsoku w:val="0"/>
        <w:overflowPunct w:val="0"/>
        <w:spacing w:line="276" w:lineRule="auto"/>
        <w:ind w:left="426" w:right="3" w:hanging="426"/>
        <w:jc w:val="both"/>
        <w:rPr>
          <w:spacing w:val="-2"/>
          <w:sz w:val="24"/>
          <w:szCs w:val="24"/>
        </w:rPr>
      </w:pPr>
      <w:r w:rsidRPr="007E3B0C">
        <w:rPr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5"/>
      <w:r w:rsidRPr="007E3B0C">
        <w:rPr>
          <w:sz w:val="24"/>
          <w:szCs w:val="24"/>
        </w:rPr>
        <w:instrText xml:space="preserve"> FORMCHECKBOX </w:instrText>
      </w:r>
      <w:r w:rsidRPr="007E3B0C">
        <w:rPr>
          <w:sz w:val="24"/>
          <w:szCs w:val="24"/>
        </w:rPr>
      </w:r>
      <w:r w:rsidRPr="007E3B0C">
        <w:rPr>
          <w:sz w:val="24"/>
          <w:szCs w:val="24"/>
        </w:rPr>
        <w:fldChar w:fldCharType="separate"/>
      </w:r>
      <w:r w:rsidRPr="007E3B0C">
        <w:rPr>
          <w:sz w:val="24"/>
          <w:szCs w:val="24"/>
        </w:rPr>
        <w:fldChar w:fldCharType="end"/>
      </w:r>
      <w:bookmarkEnd w:id="14"/>
      <w:r w:rsidRPr="007E3B0C">
        <w:rPr>
          <w:sz w:val="24"/>
          <w:szCs w:val="24"/>
        </w:rPr>
        <w:tab/>
        <w:t>dichiarazione</w:t>
      </w:r>
      <w:r w:rsidRPr="007E3B0C">
        <w:rPr>
          <w:spacing w:val="-2"/>
          <w:sz w:val="24"/>
          <w:szCs w:val="24"/>
        </w:rPr>
        <w:t xml:space="preserve"> </w:t>
      </w:r>
      <w:r w:rsidRPr="007E3B0C">
        <w:rPr>
          <w:sz w:val="24"/>
          <w:szCs w:val="24"/>
        </w:rPr>
        <w:t>di</w:t>
      </w:r>
      <w:r w:rsidRPr="007E3B0C">
        <w:rPr>
          <w:spacing w:val="-5"/>
          <w:sz w:val="24"/>
          <w:szCs w:val="24"/>
        </w:rPr>
        <w:t xml:space="preserve"> </w:t>
      </w:r>
      <w:r w:rsidRPr="007E3B0C">
        <w:rPr>
          <w:sz w:val="24"/>
          <w:szCs w:val="24"/>
        </w:rPr>
        <w:t>esenzione</w:t>
      </w:r>
      <w:r w:rsidRPr="007E3B0C">
        <w:rPr>
          <w:spacing w:val="-1"/>
          <w:sz w:val="24"/>
          <w:szCs w:val="24"/>
        </w:rPr>
        <w:t xml:space="preserve"> </w:t>
      </w:r>
      <w:r w:rsidRPr="007E3B0C">
        <w:rPr>
          <w:sz w:val="24"/>
          <w:szCs w:val="24"/>
        </w:rPr>
        <w:t>da</w:t>
      </w:r>
      <w:r w:rsidRPr="007E3B0C">
        <w:rPr>
          <w:spacing w:val="-5"/>
          <w:sz w:val="24"/>
          <w:szCs w:val="24"/>
        </w:rPr>
        <w:t xml:space="preserve"> </w:t>
      </w:r>
      <w:r w:rsidRPr="007E3B0C">
        <w:rPr>
          <w:sz w:val="24"/>
          <w:szCs w:val="24"/>
        </w:rPr>
        <w:t>bollo</w:t>
      </w:r>
      <w:r w:rsidRPr="007E3B0C">
        <w:rPr>
          <w:spacing w:val="-3"/>
          <w:sz w:val="24"/>
          <w:szCs w:val="24"/>
        </w:rPr>
        <w:t xml:space="preserve"> </w:t>
      </w:r>
      <w:r w:rsidRPr="007E3B0C">
        <w:rPr>
          <w:sz w:val="24"/>
          <w:szCs w:val="24"/>
        </w:rPr>
        <w:t>(se</w:t>
      </w:r>
      <w:r w:rsidRPr="007E3B0C">
        <w:rPr>
          <w:spacing w:val="-3"/>
          <w:sz w:val="24"/>
          <w:szCs w:val="24"/>
        </w:rPr>
        <w:t xml:space="preserve"> </w:t>
      </w:r>
      <w:r w:rsidRPr="007E3B0C">
        <w:rPr>
          <w:sz w:val="24"/>
          <w:szCs w:val="24"/>
        </w:rPr>
        <w:t>esenti)</w:t>
      </w:r>
      <w:r w:rsidRPr="007E3B0C">
        <w:rPr>
          <w:spacing w:val="-5"/>
          <w:sz w:val="24"/>
          <w:szCs w:val="24"/>
        </w:rPr>
        <w:t xml:space="preserve"> </w:t>
      </w:r>
      <w:r w:rsidRPr="007E3B0C">
        <w:rPr>
          <w:sz w:val="24"/>
          <w:szCs w:val="24"/>
        </w:rPr>
        <w:t>ai</w:t>
      </w:r>
      <w:r w:rsidRPr="007E3B0C">
        <w:rPr>
          <w:spacing w:val="-3"/>
          <w:sz w:val="24"/>
          <w:szCs w:val="24"/>
        </w:rPr>
        <w:t xml:space="preserve"> </w:t>
      </w:r>
      <w:r w:rsidRPr="007E3B0C">
        <w:rPr>
          <w:sz w:val="24"/>
          <w:szCs w:val="24"/>
        </w:rPr>
        <w:t>sensi</w:t>
      </w:r>
      <w:r w:rsidRPr="007E3B0C">
        <w:rPr>
          <w:spacing w:val="-3"/>
          <w:sz w:val="24"/>
          <w:szCs w:val="24"/>
        </w:rPr>
        <w:t xml:space="preserve"> </w:t>
      </w:r>
      <w:r w:rsidRPr="007E3B0C">
        <w:rPr>
          <w:sz w:val="24"/>
          <w:szCs w:val="24"/>
        </w:rPr>
        <w:t>del</w:t>
      </w:r>
      <w:r w:rsidRPr="007E3B0C">
        <w:rPr>
          <w:spacing w:val="-3"/>
          <w:sz w:val="24"/>
          <w:szCs w:val="24"/>
        </w:rPr>
        <w:t xml:space="preserve"> </w:t>
      </w:r>
      <w:r w:rsidRPr="007E3B0C">
        <w:rPr>
          <w:sz w:val="24"/>
          <w:szCs w:val="24"/>
        </w:rPr>
        <w:t>relativo</w:t>
      </w:r>
      <w:r w:rsidRPr="007E3B0C">
        <w:rPr>
          <w:spacing w:val="-3"/>
          <w:sz w:val="24"/>
          <w:szCs w:val="24"/>
        </w:rPr>
        <w:t xml:space="preserve"> </w:t>
      </w:r>
      <w:r w:rsidRPr="007E3B0C">
        <w:rPr>
          <w:sz w:val="24"/>
          <w:szCs w:val="24"/>
        </w:rPr>
        <w:t>articolo</w:t>
      </w:r>
      <w:r w:rsidRPr="007E3B0C">
        <w:rPr>
          <w:spacing w:val="-3"/>
          <w:sz w:val="24"/>
          <w:szCs w:val="24"/>
        </w:rPr>
        <w:t xml:space="preserve"> </w:t>
      </w:r>
      <w:r w:rsidRPr="007E3B0C">
        <w:rPr>
          <w:sz w:val="24"/>
          <w:szCs w:val="24"/>
        </w:rPr>
        <w:t>di</w:t>
      </w:r>
      <w:r w:rsidRPr="007E3B0C">
        <w:rPr>
          <w:spacing w:val="-3"/>
          <w:sz w:val="24"/>
          <w:szCs w:val="24"/>
        </w:rPr>
        <w:t xml:space="preserve"> </w:t>
      </w:r>
      <w:r w:rsidRPr="007E3B0C">
        <w:rPr>
          <w:spacing w:val="-2"/>
          <w:sz w:val="24"/>
          <w:szCs w:val="24"/>
        </w:rPr>
        <w:t>legge;</w:t>
      </w:r>
    </w:p>
    <w:p w14:paraId="48117677" w14:textId="3B30DD97" w:rsidR="007E3B0C" w:rsidRPr="007E3B0C" w:rsidRDefault="007E3B0C" w:rsidP="007E3B0C">
      <w:pPr>
        <w:kinsoku w:val="0"/>
        <w:overflowPunct w:val="0"/>
        <w:spacing w:line="276" w:lineRule="auto"/>
        <w:ind w:left="426" w:right="3" w:hanging="426"/>
        <w:jc w:val="both"/>
        <w:rPr>
          <w:spacing w:val="-2"/>
          <w:sz w:val="24"/>
          <w:szCs w:val="24"/>
        </w:rPr>
      </w:pPr>
      <w:r w:rsidRPr="007E3B0C">
        <w:rPr>
          <w:sz w:val="24"/>
          <w:szCs w:val="24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6"/>
      <w:r w:rsidRPr="007E3B0C">
        <w:rPr>
          <w:sz w:val="24"/>
          <w:szCs w:val="24"/>
        </w:rPr>
        <w:instrText xml:space="preserve"> FORMCHECKBOX </w:instrText>
      </w:r>
      <w:r w:rsidRPr="007E3B0C">
        <w:rPr>
          <w:sz w:val="24"/>
          <w:szCs w:val="24"/>
        </w:rPr>
      </w:r>
      <w:r w:rsidRPr="007E3B0C">
        <w:rPr>
          <w:sz w:val="24"/>
          <w:szCs w:val="24"/>
        </w:rPr>
        <w:fldChar w:fldCharType="separate"/>
      </w:r>
      <w:r w:rsidRPr="007E3B0C">
        <w:rPr>
          <w:sz w:val="24"/>
          <w:szCs w:val="24"/>
        </w:rPr>
        <w:fldChar w:fldCharType="end"/>
      </w:r>
      <w:bookmarkEnd w:id="15"/>
      <w:r w:rsidRPr="007E3B0C">
        <w:rPr>
          <w:sz w:val="24"/>
          <w:szCs w:val="24"/>
        </w:rPr>
        <w:tab/>
        <w:t>copia</w:t>
      </w:r>
      <w:r w:rsidRPr="007E3B0C">
        <w:rPr>
          <w:spacing w:val="-8"/>
          <w:sz w:val="24"/>
          <w:szCs w:val="24"/>
        </w:rPr>
        <w:t xml:space="preserve"> </w:t>
      </w:r>
      <w:r w:rsidRPr="007E3B0C">
        <w:rPr>
          <w:sz w:val="24"/>
          <w:szCs w:val="24"/>
        </w:rPr>
        <w:t>del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z w:val="24"/>
          <w:szCs w:val="24"/>
        </w:rPr>
        <w:t>documento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z w:val="24"/>
          <w:szCs w:val="24"/>
        </w:rPr>
        <w:t>di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z w:val="24"/>
          <w:szCs w:val="24"/>
        </w:rPr>
        <w:t>riconoscimento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z w:val="24"/>
          <w:szCs w:val="24"/>
        </w:rPr>
        <w:t>del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z w:val="24"/>
          <w:szCs w:val="24"/>
        </w:rPr>
        <w:t>richiedente</w:t>
      </w:r>
      <w:r w:rsidRPr="007E3B0C">
        <w:rPr>
          <w:spacing w:val="-2"/>
          <w:sz w:val="24"/>
          <w:szCs w:val="24"/>
        </w:rPr>
        <w:t xml:space="preserve"> </w:t>
      </w:r>
      <w:r w:rsidRPr="007E3B0C">
        <w:rPr>
          <w:sz w:val="24"/>
          <w:szCs w:val="24"/>
        </w:rPr>
        <w:t>in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z w:val="24"/>
          <w:szCs w:val="24"/>
        </w:rPr>
        <w:t>corso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z w:val="24"/>
          <w:szCs w:val="24"/>
        </w:rPr>
        <w:t>di</w:t>
      </w:r>
      <w:r w:rsidRPr="007E3B0C">
        <w:rPr>
          <w:spacing w:val="-4"/>
          <w:sz w:val="24"/>
          <w:szCs w:val="24"/>
        </w:rPr>
        <w:t xml:space="preserve"> </w:t>
      </w:r>
      <w:r w:rsidRPr="007E3B0C">
        <w:rPr>
          <w:spacing w:val="-2"/>
          <w:sz w:val="24"/>
          <w:szCs w:val="24"/>
        </w:rPr>
        <w:t>validità;</w:t>
      </w:r>
    </w:p>
    <w:p w14:paraId="2AB5F4F3" w14:textId="0BD420B9" w:rsidR="007E3B0C" w:rsidRDefault="007E3B0C" w:rsidP="007E3B0C">
      <w:pPr>
        <w:kinsoku w:val="0"/>
        <w:overflowPunct w:val="0"/>
        <w:spacing w:line="276" w:lineRule="auto"/>
        <w:ind w:left="426" w:right="3" w:hanging="426"/>
        <w:jc w:val="both"/>
        <w:rPr>
          <w:spacing w:val="-2"/>
          <w:sz w:val="24"/>
          <w:szCs w:val="24"/>
        </w:rPr>
      </w:pPr>
      <w:r w:rsidRPr="007E3B0C">
        <w:rPr>
          <w:spacing w:val="-2"/>
          <w:sz w:val="24"/>
          <w:szCs w:val="24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7"/>
      <w:r w:rsidRPr="007E3B0C">
        <w:rPr>
          <w:spacing w:val="-2"/>
          <w:sz w:val="24"/>
          <w:szCs w:val="24"/>
        </w:rPr>
        <w:instrText xml:space="preserve"> FORMCHECKBOX </w:instrText>
      </w:r>
      <w:r w:rsidRPr="007E3B0C">
        <w:rPr>
          <w:spacing w:val="-2"/>
          <w:sz w:val="24"/>
          <w:szCs w:val="24"/>
        </w:rPr>
      </w:r>
      <w:r w:rsidRPr="007E3B0C">
        <w:rPr>
          <w:spacing w:val="-2"/>
          <w:sz w:val="24"/>
          <w:szCs w:val="24"/>
        </w:rPr>
        <w:fldChar w:fldCharType="separate"/>
      </w:r>
      <w:r w:rsidRPr="007E3B0C">
        <w:rPr>
          <w:spacing w:val="-2"/>
          <w:sz w:val="24"/>
          <w:szCs w:val="24"/>
        </w:rPr>
        <w:fldChar w:fldCharType="end"/>
      </w:r>
      <w:bookmarkEnd w:id="16"/>
      <w:r w:rsidRPr="007E3B0C">
        <w:rPr>
          <w:spacing w:val="-2"/>
          <w:sz w:val="24"/>
          <w:szCs w:val="24"/>
        </w:rPr>
        <w:tab/>
      </w:r>
      <w:r w:rsidR="006C3000" w:rsidRPr="003C0846">
        <w:rPr>
          <w:i/>
          <w:iCs/>
          <w:spacing w:val="-2"/>
          <w:sz w:val="20"/>
          <w:szCs w:val="20"/>
        </w:rPr>
        <w:t>(</w:t>
      </w:r>
      <w:r w:rsidR="006C3000">
        <w:rPr>
          <w:i/>
          <w:iCs/>
          <w:spacing w:val="-2"/>
          <w:sz w:val="20"/>
          <w:szCs w:val="20"/>
          <w:u w:val="single"/>
        </w:rPr>
        <w:t>non necessaria per corsi effettuati presso il Comando VV.F. di Reggio Emilia</w:t>
      </w:r>
      <w:r w:rsidR="006C3000" w:rsidRPr="006C3000">
        <w:rPr>
          <w:i/>
          <w:iCs/>
          <w:spacing w:val="-2"/>
          <w:sz w:val="20"/>
          <w:szCs w:val="20"/>
        </w:rPr>
        <w:t xml:space="preserve">) </w:t>
      </w:r>
      <w:r w:rsidRPr="007E3B0C">
        <w:rPr>
          <w:spacing w:val="-2"/>
          <w:sz w:val="24"/>
          <w:szCs w:val="24"/>
        </w:rPr>
        <w:t>copia degli attestati di frequenza dei discenti al corso di formazione iniziale e/o di aggiornamento per addetti antincendio (2-FOR, 3-FOR, 2-AGG, 3-AGG)</w:t>
      </w:r>
      <w:r w:rsidR="006C3000">
        <w:rPr>
          <w:spacing w:val="-2"/>
          <w:sz w:val="24"/>
          <w:szCs w:val="24"/>
        </w:rPr>
        <w:t>;</w:t>
      </w:r>
    </w:p>
    <w:p w14:paraId="0A75DA2A" w14:textId="05B60E5B" w:rsidR="007E3B0C" w:rsidRPr="007E3B0C" w:rsidRDefault="007E3B0C" w:rsidP="007E3B0C">
      <w:pPr>
        <w:kinsoku w:val="0"/>
        <w:overflowPunct w:val="0"/>
        <w:spacing w:after="240" w:line="276" w:lineRule="auto"/>
        <w:ind w:left="426" w:right="3" w:hanging="426"/>
        <w:jc w:val="both"/>
        <w:rPr>
          <w:spacing w:val="-2"/>
          <w:sz w:val="24"/>
          <w:szCs w:val="24"/>
        </w:rPr>
      </w:pPr>
      <w:r w:rsidRPr="007E3B0C">
        <w:rPr>
          <w:spacing w:val="-2"/>
          <w:sz w:val="24"/>
          <w:szCs w:val="24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7E3B0C">
        <w:rPr>
          <w:spacing w:val="-2"/>
          <w:sz w:val="24"/>
          <w:szCs w:val="24"/>
        </w:rPr>
        <w:instrText xml:space="preserve"> FORMCHECKBOX </w:instrText>
      </w:r>
      <w:r w:rsidRPr="007E3B0C">
        <w:rPr>
          <w:spacing w:val="-2"/>
          <w:sz w:val="24"/>
          <w:szCs w:val="24"/>
        </w:rPr>
      </w:r>
      <w:r w:rsidRPr="007E3B0C">
        <w:rPr>
          <w:spacing w:val="-2"/>
          <w:sz w:val="24"/>
          <w:szCs w:val="24"/>
        </w:rPr>
        <w:fldChar w:fldCharType="separate"/>
      </w:r>
      <w:r w:rsidRPr="007E3B0C">
        <w:rPr>
          <w:spacing w:val="-2"/>
          <w:sz w:val="24"/>
          <w:szCs w:val="24"/>
        </w:rPr>
        <w:fldChar w:fldCharType="end"/>
      </w:r>
      <w:r w:rsidRPr="007E3B0C">
        <w:rPr>
          <w:spacing w:val="-2"/>
          <w:sz w:val="24"/>
          <w:szCs w:val="24"/>
        </w:rPr>
        <w:tab/>
      </w:r>
      <w:r w:rsidR="006C3000" w:rsidRPr="003C0846">
        <w:rPr>
          <w:i/>
          <w:iCs/>
          <w:spacing w:val="-2"/>
          <w:sz w:val="20"/>
          <w:szCs w:val="20"/>
        </w:rPr>
        <w:t>(</w:t>
      </w:r>
      <w:r w:rsidR="006C3000">
        <w:rPr>
          <w:i/>
          <w:iCs/>
          <w:spacing w:val="-2"/>
          <w:sz w:val="20"/>
          <w:szCs w:val="20"/>
          <w:u w:val="single"/>
        </w:rPr>
        <w:t>non necessaria per corsi effettuati presso il Comando VV.F. di Reggio Emilia)</w:t>
      </w:r>
      <w:r w:rsidR="006C3000">
        <w:rPr>
          <w:spacing w:val="-2"/>
          <w:sz w:val="20"/>
          <w:szCs w:val="20"/>
        </w:rPr>
        <w:t xml:space="preserve"> </w:t>
      </w:r>
      <w:r w:rsidR="00B13CAF" w:rsidRPr="00B13CAF">
        <w:rPr>
          <w:sz w:val="24"/>
          <w:szCs w:val="24"/>
        </w:rPr>
        <w:t xml:space="preserve">Dichiarazione sostitutiva resa ai sensi degli </w:t>
      </w:r>
      <w:r w:rsidR="00B13CAF">
        <w:rPr>
          <w:sz w:val="24"/>
          <w:szCs w:val="24"/>
        </w:rPr>
        <w:t>a</w:t>
      </w:r>
      <w:r w:rsidR="00B13CAF" w:rsidRPr="00B13CAF">
        <w:rPr>
          <w:sz w:val="24"/>
          <w:szCs w:val="24"/>
        </w:rPr>
        <w:t xml:space="preserve">rt. 46 e 47 del DPR </w:t>
      </w:r>
      <w:r w:rsidR="00B13CAF">
        <w:rPr>
          <w:sz w:val="24"/>
          <w:szCs w:val="24"/>
        </w:rPr>
        <w:t xml:space="preserve">n. </w:t>
      </w:r>
      <w:r w:rsidR="00B13CAF" w:rsidRPr="00B13CAF">
        <w:rPr>
          <w:sz w:val="24"/>
          <w:szCs w:val="24"/>
        </w:rPr>
        <w:t>445/2000, sottoscritta dal/i docente/i del</w:t>
      </w:r>
      <w:r w:rsidR="00B13CAF" w:rsidRPr="00B13CAF">
        <w:rPr>
          <w:spacing w:val="80"/>
          <w:sz w:val="24"/>
          <w:szCs w:val="24"/>
        </w:rPr>
        <w:t xml:space="preserve"> </w:t>
      </w:r>
      <w:r w:rsidR="00B13CAF" w:rsidRPr="00B13CAF">
        <w:rPr>
          <w:sz w:val="24"/>
          <w:szCs w:val="24"/>
        </w:rPr>
        <w:t>corso di formazione e corredata da documento di identità, attestante il possesso dei requisiti abilitanti, che devono essere dettagliatamente specificati, previsti dall’art. 6 del DM 02.09.2021</w:t>
      </w:r>
      <w:r w:rsidR="00B13CAF">
        <w:rPr>
          <w:sz w:val="24"/>
          <w:szCs w:val="24"/>
        </w:rPr>
        <w:t xml:space="preserve"> </w:t>
      </w:r>
      <w:r w:rsidR="00B13CAF" w:rsidRPr="003C0846">
        <w:rPr>
          <w:i/>
          <w:iCs/>
          <w:spacing w:val="-2"/>
          <w:sz w:val="20"/>
          <w:szCs w:val="20"/>
        </w:rPr>
        <w:t>(</w:t>
      </w:r>
      <w:r w:rsidR="006C3000">
        <w:rPr>
          <w:i/>
          <w:iCs/>
          <w:spacing w:val="-2"/>
          <w:sz w:val="20"/>
          <w:szCs w:val="20"/>
          <w:u w:val="single"/>
        </w:rPr>
        <w:t xml:space="preserve">modello scaricabile dal sito </w:t>
      </w:r>
      <w:hyperlink r:id="rId8" w:history="1">
        <w:r w:rsidR="006C3000" w:rsidRPr="006C3000">
          <w:rPr>
            <w:rStyle w:val="Collegamentoipertestuale"/>
            <w:i/>
            <w:iCs/>
            <w:sz w:val="20"/>
            <w:szCs w:val="20"/>
          </w:rPr>
          <w:t>https://www.vigilfuoco.it/comando-vvf-reggio-emilia</w:t>
        </w:r>
      </w:hyperlink>
      <w:r w:rsidR="00B13CAF">
        <w:rPr>
          <w:i/>
          <w:iCs/>
          <w:spacing w:val="-2"/>
          <w:sz w:val="20"/>
          <w:szCs w:val="20"/>
          <w:u w:val="single"/>
        </w:rPr>
        <w:t>)</w:t>
      </w:r>
      <w:r w:rsidRPr="007E3B0C">
        <w:rPr>
          <w:spacing w:val="-2"/>
          <w:sz w:val="24"/>
          <w:szCs w:val="24"/>
        </w:rPr>
        <w:t>.</w:t>
      </w:r>
    </w:p>
    <w:bookmarkEnd w:id="0"/>
    <w:p w14:paraId="0AD5AD55" w14:textId="746AFCDD" w:rsidR="008F4C55" w:rsidRDefault="008F4C55" w:rsidP="00531106">
      <w:pPr>
        <w:tabs>
          <w:tab w:val="left" w:pos="496"/>
        </w:tabs>
        <w:kinsoku w:val="0"/>
        <w:overflowPunct w:val="0"/>
        <w:spacing w:after="240" w:line="276" w:lineRule="auto"/>
        <w:ind w:right="3"/>
        <w:jc w:val="both"/>
        <w:rPr>
          <w:b/>
          <w:bCs/>
          <w:sz w:val="24"/>
          <w:szCs w:val="24"/>
          <w:shd w:val="clear" w:color="auto" w:fill="BFBFBF" w:themeFill="background1" w:themeFillShade="BF"/>
        </w:rPr>
      </w:pPr>
      <w:r>
        <w:rPr>
          <w:spacing w:val="-2"/>
          <w:sz w:val="24"/>
          <w:szCs w:val="24"/>
        </w:rPr>
        <w:t xml:space="preserve">Data </w:t>
      </w:r>
      <w:sdt>
        <w:sdtPr>
          <w:rPr>
            <w:spacing w:val="-2"/>
            <w:sz w:val="24"/>
            <w:szCs w:val="24"/>
          </w:rPr>
          <w:id w:val="-1556148587"/>
          <w:placeholder>
            <w:docPart w:val="824AC66311B040C0BC4DE07A7461AB4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7923" w:rsidRPr="00007923">
            <w:rPr>
              <w:rStyle w:val="Testosegnaposto"/>
              <w:i/>
              <w:iCs/>
            </w:rPr>
            <w:t>inserire data odierna</w:t>
          </w:r>
        </w:sdtContent>
      </w:sdt>
      <w:r w:rsidRPr="00277ADA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7ADA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007923" w:rsidRPr="00277ADA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277ADA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277ADA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0DBFDF76" w14:textId="5FA93EEB" w:rsidR="008F4C55" w:rsidRPr="008F4C55" w:rsidRDefault="008F4C55" w:rsidP="00531106">
      <w:pPr>
        <w:tabs>
          <w:tab w:val="left" w:pos="496"/>
        </w:tabs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Firma del richiedente:</w:t>
      </w:r>
    </w:p>
    <w:sectPr w:rsidR="008F4C55" w:rsidRPr="008F4C55" w:rsidSect="008F4C55">
      <w:pgSz w:w="11910" w:h="16840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932" w:hanging="360"/>
      </w:pPr>
      <w:rPr>
        <w:rFonts w:ascii="Bookman Old Style" w:hAnsi="Bookman Old Style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852" w:hanging="360"/>
      </w:pPr>
    </w:lvl>
    <w:lvl w:ilvl="2">
      <w:numFmt w:val="bullet"/>
      <w:lvlText w:val="•"/>
      <w:lvlJc w:val="left"/>
      <w:pPr>
        <w:ind w:left="2765" w:hanging="360"/>
      </w:pPr>
    </w:lvl>
    <w:lvl w:ilvl="3">
      <w:numFmt w:val="bullet"/>
      <w:lvlText w:val="•"/>
      <w:lvlJc w:val="left"/>
      <w:pPr>
        <w:ind w:left="3677" w:hanging="360"/>
      </w:pPr>
    </w:lvl>
    <w:lvl w:ilvl="4">
      <w:numFmt w:val="bullet"/>
      <w:lvlText w:val="•"/>
      <w:lvlJc w:val="left"/>
      <w:pPr>
        <w:ind w:left="4590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328" w:hanging="360"/>
      </w:pPr>
    </w:lvl>
    <w:lvl w:ilvl="8">
      <w:numFmt w:val="bullet"/>
      <w:lvlText w:val="•"/>
      <w:lvlJc w:val="left"/>
      <w:pPr>
        <w:ind w:left="8241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)"/>
      <w:lvlJc w:val="left"/>
      <w:pPr>
        <w:ind w:left="496" w:hanging="283"/>
      </w:pPr>
      <w:rPr>
        <w:rFonts w:ascii="Bookman Old Style" w:hAnsi="Bookman Old Style" w:cs="Bookman Old Style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56" w:hanging="283"/>
      </w:pPr>
    </w:lvl>
    <w:lvl w:ilvl="2">
      <w:numFmt w:val="bullet"/>
      <w:lvlText w:val="•"/>
      <w:lvlJc w:val="left"/>
      <w:pPr>
        <w:ind w:left="2413" w:hanging="283"/>
      </w:pPr>
    </w:lvl>
    <w:lvl w:ilvl="3">
      <w:numFmt w:val="bullet"/>
      <w:lvlText w:val="•"/>
      <w:lvlJc w:val="left"/>
      <w:pPr>
        <w:ind w:left="3369" w:hanging="283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3"/>
      </w:pPr>
    </w:lvl>
    <w:lvl w:ilvl="6">
      <w:numFmt w:val="bullet"/>
      <w:lvlText w:val="•"/>
      <w:lvlJc w:val="left"/>
      <w:pPr>
        <w:ind w:left="6239" w:hanging="283"/>
      </w:pPr>
    </w:lvl>
    <w:lvl w:ilvl="7">
      <w:numFmt w:val="bullet"/>
      <w:lvlText w:val="•"/>
      <w:lvlJc w:val="left"/>
      <w:pPr>
        <w:ind w:left="7196" w:hanging="283"/>
      </w:pPr>
    </w:lvl>
    <w:lvl w:ilvl="8">
      <w:numFmt w:val="bullet"/>
      <w:lvlText w:val="•"/>
      <w:lvlJc w:val="left"/>
      <w:pPr>
        <w:ind w:left="8153" w:hanging="283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354" w:hanging="159"/>
      </w:pPr>
      <w:rPr>
        <w:rFonts w:ascii="Bookman Old Style" w:hAnsi="Bookman Old Style"/>
        <w:b/>
        <w:i w:val="0"/>
        <w:w w:val="100"/>
        <w:sz w:val="22"/>
      </w:rPr>
    </w:lvl>
    <w:lvl w:ilvl="1">
      <w:numFmt w:val="bullet"/>
      <w:lvlText w:val="•"/>
      <w:lvlJc w:val="left"/>
      <w:pPr>
        <w:ind w:left="1330" w:hanging="159"/>
      </w:pPr>
    </w:lvl>
    <w:lvl w:ilvl="2">
      <w:numFmt w:val="bullet"/>
      <w:lvlText w:val="•"/>
      <w:lvlJc w:val="left"/>
      <w:pPr>
        <w:ind w:left="2301" w:hanging="159"/>
      </w:pPr>
    </w:lvl>
    <w:lvl w:ilvl="3">
      <w:numFmt w:val="bullet"/>
      <w:lvlText w:val="•"/>
      <w:lvlJc w:val="left"/>
      <w:pPr>
        <w:ind w:left="3271" w:hanging="159"/>
      </w:pPr>
    </w:lvl>
    <w:lvl w:ilvl="4">
      <w:numFmt w:val="bullet"/>
      <w:lvlText w:val="•"/>
      <w:lvlJc w:val="left"/>
      <w:pPr>
        <w:ind w:left="4242" w:hanging="159"/>
      </w:pPr>
    </w:lvl>
    <w:lvl w:ilvl="5">
      <w:numFmt w:val="bullet"/>
      <w:lvlText w:val="•"/>
      <w:lvlJc w:val="left"/>
      <w:pPr>
        <w:ind w:left="5213" w:hanging="159"/>
      </w:pPr>
    </w:lvl>
    <w:lvl w:ilvl="6">
      <w:numFmt w:val="bullet"/>
      <w:lvlText w:val="•"/>
      <w:lvlJc w:val="left"/>
      <w:pPr>
        <w:ind w:left="6183" w:hanging="159"/>
      </w:pPr>
    </w:lvl>
    <w:lvl w:ilvl="7">
      <w:numFmt w:val="bullet"/>
      <w:lvlText w:val="•"/>
      <w:lvlJc w:val="left"/>
      <w:pPr>
        <w:ind w:left="7154" w:hanging="159"/>
      </w:pPr>
    </w:lvl>
    <w:lvl w:ilvl="8">
      <w:numFmt w:val="bullet"/>
      <w:lvlText w:val="•"/>
      <w:lvlJc w:val="left"/>
      <w:pPr>
        <w:ind w:left="8125" w:hanging="159"/>
      </w:pPr>
    </w:lvl>
  </w:abstractNum>
  <w:abstractNum w:abstractNumId="3" w15:restartNumberingAfterBreak="0">
    <w:nsid w:val="2D1540FB"/>
    <w:multiLevelType w:val="multilevel"/>
    <w:tmpl w:val="37C4C0F2"/>
    <w:lvl w:ilvl="0">
      <w:start w:val="1"/>
      <w:numFmt w:val="bullet"/>
      <w:lvlText w:val=""/>
      <w:lvlJc w:val="left"/>
      <w:pPr>
        <w:ind w:left="496" w:hanging="283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56" w:hanging="283"/>
      </w:pPr>
    </w:lvl>
    <w:lvl w:ilvl="2">
      <w:numFmt w:val="bullet"/>
      <w:lvlText w:val="•"/>
      <w:lvlJc w:val="left"/>
      <w:pPr>
        <w:ind w:left="2413" w:hanging="283"/>
      </w:pPr>
    </w:lvl>
    <w:lvl w:ilvl="3">
      <w:numFmt w:val="bullet"/>
      <w:lvlText w:val="•"/>
      <w:lvlJc w:val="left"/>
      <w:pPr>
        <w:ind w:left="3369" w:hanging="283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3"/>
      </w:pPr>
    </w:lvl>
    <w:lvl w:ilvl="6">
      <w:numFmt w:val="bullet"/>
      <w:lvlText w:val="•"/>
      <w:lvlJc w:val="left"/>
      <w:pPr>
        <w:ind w:left="6239" w:hanging="283"/>
      </w:pPr>
    </w:lvl>
    <w:lvl w:ilvl="7">
      <w:numFmt w:val="bullet"/>
      <w:lvlText w:val="•"/>
      <w:lvlJc w:val="left"/>
      <w:pPr>
        <w:ind w:left="7196" w:hanging="283"/>
      </w:pPr>
    </w:lvl>
    <w:lvl w:ilvl="8">
      <w:numFmt w:val="bullet"/>
      <w:lvlText w:val="•"/>
      <w:lvlJc w:val="left"/>
      <w:pPr>
        <w:ind w:left="8153" w:hanging="283"/>
      </w:pPr>
    </w:lvl>
  </w:abstractNum>
  <w:abstractNum w:abstractNumId="4" w15:restartNumberingAfterBreak="0">
    <w:nsid w:val="49AF70D3"/>
    <w:multiLevelType w:val="multilevel"/>
    <w:tmpl w:val="37C4C0F2"/>
    <w:lvl w:ilvl="0">
      <w:start w:val="1"/>
      <w:numFmt w:val="bullet"/>
      <w:lvlText w:val=""/>
      <w:lvlJc w:val="left"/>
      <w:pPr>
        <w:ind w:left="496" w:hanging="283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56" w:hanging="283"/>
      </w:pPr>
    </w:lvl>
    <w:lvl w:ilvl="2">
      <w:numFmt w:val="bullet"/>
      <w:lvlText w:val="•"/>
      <w:lvlJc w:val="left"/>
      <w:pPr>
        <w:ind w:left="2413" w:hanging="283"/>
      </w:pPr>
    </w:lvl>
    <w:lvl w:ilvl="3">
      <w:numFmt w:val="bullet"/>
      <w:lvlText w:val="•"/>
      <w:lvlJc w:val="left"/>
      <w:pPr>
        <w:ind w:left="3369" w:hanging="283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3"/>
      </w:pPr>
    </w:lvl>
    <w:lvl w:ilvl="6">
      <w:numFmt w:val="bullet"/>
      <w:lvlText w:val="•"/>
      <w:lvlJc w:val="left"/>
      <w:pPr>
        <w:ind w:left="6239" w:hanging="283"/>
      </w:pPr>
    </w:lvl>
    <w:lvl w:ilvl="7">
      <w:numFmt w:val="bullet"/>
      <w:lvlText w:val="•"/>
      <w:lvlJc w:val="left"/>
      <w:pPr>
        <w:ind w:left="7196" w:hanging="283"/>
      </w:pPr>
    </w:lvl>
    <w:lvl w:ilvl="8">
      <w:numFmt w:val="bullet"/>
      <w:lvlText w:val="•"/>
      <w:lvlJc w:val="left"/>
      <w:pPr>
        <w:ind w:left="8153" w:hanging="283"/>
      </w:pPr>
    </w:lvl>
  </w:abstractNum>
  <w:num w:numId="1" w16cid:durableId="1795053066">
    <w:abstractNumId w:val="2"/>
  </w:num>
  <w:num w:numId="2" w16cid:durableId="2030178542">
    <w:abstractNumId w:val="1"/>
  </w:num>
  <w:num w:numId="3" w16cid:durableId="621689159">
    <w:abstractNumId w:val="0"/>
  </w:num>
  <w:num w:numId="4" w16cid:durableId="788546194">
    <w:abstractNumId w:val="3"/>
  </w:num>
  <w:num w:numId="5" w16cid:durableId="594359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wS44AMW4nCWe9H5yaxLfBqMI2mprDBSdwr8uL8vCydWt6hx4Ua9usuH2k3szt5XaiXf/7ACS5bGTIemQJIHCA==" w:salt="iGegHg7TY4w6LmW03pRo/A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34"/>
    <w:rsid w:val="00007923"/>
    <w:rsid w:val="000F7C70"/>
    <w:rsid w:val="001639DE"/>
    <w:rsid w:val="001B215A"/>
    <w:rsid w:val="002332C4"/>
    <w:rsid w:val="00276F02"/>
    <w:rsid w:val="00277ADA"/>
    <w:rsid w:val="002933DE"/>
    <w:rsid w:val="00311A1B"/>
    <w:rsid w:val="003120BE"/>
    <w:rsid w:val="0034129F"/>
    <w:rsid w:val="003C0846"/>
    <w:rsid w:val="003C6877"/>
    <w:rsid w:val="004C3DE0"/>
    <w:rsid w:val="004F2704"/>
    <w:rsid w:val="00531106"/>
    <w:rsid w:val="00566FA1"/>
    <w:rsid w:val="00586B2F"/>
    <w:rsid w:val="005C52E9"/>
    <w:rsid w:val="0061026C"/>
    <w:rsid w:val="00613DEF"/>
    <w:rsid w:val="00657870"/>
    <w:rsid w:val="006819B5"/>
    <w:rsid w:val="00696832"/>
    <w:rsid w:val="006A52EC"/>
    <w:rsid w:val="006B1D90"/>
    <w:rsid w:val="006B328F"/>
    <w:rsid w:val="006C3000"/>
    <w:rsid w:val="007638F7"/>
    <w:rsid w:val="007816F1"/>
    <w:rsid w:val="00783D02"/>
    <w:rsid w:val="00795F6B"/>
    <w:rsid w:val="007B7FBB"/>
    <w:rsid w:val="007C5EFE"/>
    <w:rsid w:val="007D431A"/>
    <w:rsid w:val="007E3B0C"/>
    <w:rsid w:val="00816778"/>
    <w:rsid w:val="008233FF"/>
    <w:rsid w:val="00844186"/>
    <w:rsid w:val="00850713"/>
    <w:rsid w:val="00861C2D"/>
    <w:rsid w:val="008C6742"/>
    <w:rsid w:val="008C71EE"/>
    <w:rsid w:val="008D46B5"/>
    <w:rsid w:val="008E6E5D"/>
    <w:rsid w:val="008F4C55"/>
    <w:rsid w:val="009009B8"/>
    <w:rsid w:val="009027C3"/>
    <w:rsid w:val="00921731"/>
    <w:rsid w:val="009E7E21"/>
    <w:rsid w:val="009F745D"/>
    <w:rsid w:val="00A17E15"/>
    <w:rsid w:val="00A912AD"/>
    <w:rsid w:val="00B12807"/>
    <w:rsid w:val="00B13CAF"/>
    <w:rsid w:val="00B15E11"/>
    <w:rsid w:val="00B17BD8"/>
    <w:rsid w:val="00BC52C9"/>
    <w:rsid w:val="00BF1065"/>
    <w:rsid w:val="00C131F4"/>
    <w:rsid w:val="00C52534"/>
    <w:rsid w:val="00CA5C7A"/>
    <w:rsid w:val="00CE70E4"/>
    <w:rsid w:val="00CF2EEC"/>
    <w:rsid w:val="00D635FF"/>
    <w:rsid w:val="00D730C7"/>
    <w:rsid w:val="00D90232"/>
    <w:rsid w:val="00D93C56"/>
    <w:rsid w:val="00DB2B43"/>
    <w:rsid w:val="00DC20F5"/>
    <w:rsid w:val="00E062E4"/>
    <w:rsid w:val="00E32512"/>
    <w:rsid w:val="00E46B71"/>
    <w:rsid w:val="00E6112F"/>
    <w:rsid w:val="00EA3948"/>
    <w:rsid w:val="00EF7D3F"/>
    <w:rsid w:val="00F11973"/>
    <w:rsid w:val="00F85681"/>
    <w:rsid w:val="00FD7490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90AD1"/>
  <w14:defaultImageDpi w14:val="96"/>
  <w15:docId w15:val="{615BFAE7-E59D-4B7A-AED6-8DE8C675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Bookman Old Style" w:hAnsi="Bookman Old Style" w:cs="Bookman Old Style"/>
      <w:kern w:val="0"/>
      <w:sz w:val="22"/>
      <w:szCs w:val="22"/>
    </w:rPr>
  </w:style>
  <w:style w:type="paragraph" w:styleId="Paragrafoelenco">
    <w:name w:val="List Paragraph"/>
    <w:basedOn w:val="Normale"/>
    <w:uiPriority w:val="99"/>
    <w:qFormat/>
    <w:pPr>
      <w:ind w:left="354" w:hanging="284"/>
    </w:pPr>
    <w:rPr>
      <w:sz w:val="24"/>
      <w:szCs w:val="24"/>
    </w:rPr>
  </w:style>
  <w:style w:type="paragraph" w:customStyle="1" w:styleId="TableParagraph">
    <w:name w:val="Table Paragraph"/>
    <w:basedOn w:val="Normale"/>
    <w:uiPriority w:val="99"/>
    <w:rPr>
      <w:sz w:val="24"/>
      <w:szCs w:val="24"/>
    </w:rPr>
  </w:style>
  <w:style w:type="table" w:styleId="Grigliatabella">
    <w:name w:val="Table Grid"/>
    <w:basedOn w:val="Tabellanormale"/>
    <w:uiPriority w:val="39"/>
    <w:rsid w:val="00B1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730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0C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0079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gilfuoco.it/comando-vvf-reggio-emil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gilfuoco.it/comando-vvf-reggio-emil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gopa.vigilfuoco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E8A9FF2E7A4F7E9B9453B997B096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8120E-C536-4597-A1B9-A0B08895FCBB}"/>
      </w:docPartPr>
      <w:docPartBody>
        <w:p w:rsidR="00000000" w:rsidRDefault="00DE10FB" w:rsidP="00DE10FB">
          <w:pPr>
            <w:pStyle w:val="BBE8A9FF2E7A4F7E9B9453B997B096B52"/>
          </w:pPr>
          <w:r>
            <w:rPr>
              <w:spacing w:val="-2"/>
              <w:sz w:val="24"/>
              <w:szCs w:val="24"/>
            </w:rPr>
            <w:t>Selez. data</w:t>
          </w:r>
        </w:p>
      </w:docPartBody>
    </w:docPart>
    <w:docPart>
      <w:docPartPr>
        <w:name w:val="FBF39813F4534DA2A92B09FD8B0136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239DAE-045B-472A-BE59-1FADDBC9633D}"/>
      </w:docPartPr>
      <w:docPartBody>
        <w:p w:rsidR="00000000" w:rsidRDefault="00DE10FB" w:rsidP="00DE10FB">
          <w:pPr>
            <w:pStyle w:val="FBF39813F4534DA2A92B09FD8B0136D81"/>
          </w:pPr>
          <w:r>
            <w:rPr>
              <w:spacing w:val="-2"/>
              <w:sz w:val="24"/>
              <w:szCs w:val="24"/>
            </w:rPr>
            <w:t>data</w:t>
          </w:r>
        </w:p>
      </w:docPartBody>
    </w:docPart>
    <w:docPart>
      <w:docPartPr>
        <w:name w:val="6662C9C19B0046FFAB2CA7B284061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994317-5674-4DCB-A2D7-7F33417F2162}"/>
      </w:docPartPr>
      <w:docPartBody>
        <w:p w:rsidR="00000000" w:rsidRDefault="00DE10FB" w:rsidP="00DE10FB">
          <w:pPr>
            <w:pStyle w:val="6662C9C19B0046FFAB2CA7B2840616581"/>
          </w:pPr>
          <w:r w:rsidRPr="00F60E11">
            <w:rPr>
              <w:spacing w:val="-2"/>
              <w:sz w:val="24"/>
              <w:szCs w:val="24"/>
            </w:rPr>
            <w:t>Selez. data</w:t>
          </w:r>
        </w:p>
      </w:docPartBody>
    </w:docPart>
    <w:docPart>
      <w:docPartPr>
        <w:name w:val="D15C747C72C04CBFB389C31BD55C8B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CC5B9A-F16C-44C6-8FB3-53AF32C09462}"/>
      </w:docPartPr>
      <w:docPartBody>
        <w:p w:rsidR="00000000" w:rsidRDefault="00DE10FB" w:rsidP="00DE10FB">
          <w:pPr>
            <w:pStyle w:val="D15C747C72C04CBFB389C31BD55C8B721"/>
          </w:pPr>
          <w:r w:rsidRPr="00F60E11">
            <w:rPr>
              <w:spacing w:val="-2"/>
              <w:sz w:val="24"/>
              <w:szCs w:val="24"/>
            </w:rPr>
            <w:t>Selez. data</w:t>
          </w:r>
        </w:p>
      </w:docPartBody>
    </w:docPart>
    <w:docPart>
      <w:docPartPr>
        <w:name w:val="0910554279A142AE92FE273184E97B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85F7B-1B30-428F-9D0A-5AB836B2D25D}"/>
      </w:docPartPr>
      <w:docPartBody>
        <w:p w:rsidR="00000000" w:rsidRDefault="00DE10FB" w:rsidP="00DE10FB">
          <w:pPr>
            <w:pStyle w:val="0910554279A142AE92FE273184E97B231"/>
          </w:pPr>
          <w:r w:rsidRPr="00F60E11">
            <w:rPr>
              <w:spacing w:val="-2"/>
              <w:sz w:val="24"/>
              <w:szCs w:val="24"/>
            </w:rPr>
            <w:t>Selez. data</w:t>
          </w:r>
        </w:p>
      </w:docPartBody>
    </w:docPart>
    <w:docPart>
      <w:docPartPr>
        <w:name w:val="C86C5D9A676E40429A250DB304232A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49B07-599D-40FA-B538-634589CBF31E}"/>
      </w:docPartPr>
      <w:docPartBody>
        <w:p w:rsidR="00000000" w:rsidRDefault="00DE10FB" w:rsidP="00DE10FB">
          <w:pPr>
            <w:pStyle w:val="C86C5D9A676E40429A250DB304232AF31"/>
          </w:pPr>
          <w:r w:rsidRPr="00F60E11">
            <w:rPr>
              <w:spacing w:val="-2"/>
              <w:sz w:val="24"/>
              <w:szCs w:val="24"/>
            </w:rPr>
            <w:t>Selez. data</w:t>
          </w:r>
        </w:p>
      </w:docPartBody>
    </w:docPart>
    <w:docPart>
      <w:docPartPr>
        <w:name w:val="84AA883BF1FE4274B66DC5E12AC84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458A0-7055-494E-A3DA-13597A286FF7}"/>
      </w:docPartPr>
      <w:docPartBody>
        <w:p w:rsidR="00000000" w:rsidRDefault="00DE10FB" w:rsidP="00DE10FB">
          <w:pPr>
            <w:pStyle w:val="84AA883BF1FE4274B66DC5E12AC848041"/>
          </w:pPr>
          <w:r w:rsidRPr="00F60E11">
            <w:rPr>
              <w:spacing w:val="-2"/>
              <w:sz w:val="24"/>
              <w:szCs w:val="24"/>
            </w:rPr>
            <w:t>Selez. data</w:t>
          </w:r>
        </w:p>
      </w:docPartBody>
    </w:docPart>
    <w:docPart>
      <w:docPartPr>
        <w:name w:val="77FA19CA2AD1480C9B76D53015A0C2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0B2FE7-1993-402D-BBB9-68A6EDACE06C}"/>
      </w:docPartPr>
      <w:docPartBody>
        <w:p w:rsidR="00000000" w:rsidRDefault="00DE10FB" w:rsidP="00DE10FB">
          <w:pPr>
            <w:pStyle w:val="77FA19CA2AD1480C9B76D53015A0C2831"/>
          </w:pPr>
          <w:r w:rsidRPr="00F60E11">
            <w:rPr>
              <w:spacing w:val="-2"/>
              <w:sz w:val="24"/>
              <w:szCs w:val="24"/>
            </w:rPr>
            <w:t>Selez. data</w:t>
          </w:r>
        </w:p>
      </w:docPartBody>
    </w:docPart>
    <w:docPart>
      <w:docPartPr>
        <w:name w:val="506E05949EDD4FE391C3E64D44D89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7E0FB-C359-4CCF-856D-4E698652363A}"/>
      </w:docPartPr>
      <w:docPartBody>
        <w:p w:rsidR="00000000" w:rsidRDefault="00DE10FB" w:rsidP="00DE10FB">
          <w:pPr>
            <w:pStyle w:val="506E05949EDD4FE391C3E64D44D89FBD1"/>
          </w:pPr>
          <w:r w:rsidRPr="00F60E11">
            <w:rPr>
              <w:spacing w:val="-2"/>
              <w:sz w:val="24"/>
              <w:szCs w:val="24"/>
            </w:rPr>
            <w:t>Selez. data</w:t>
          </w:r>
        </w:p>
      </w:docPartBody>
    </w:docPart>
    <w:docPart>
      <w:docPartPr>
        <w:name w:val="932EB7D4D66543D29C0501D914DCFF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B19665-A1AF-401A-BDE1-76AAF0831C77}"/>
      </w:docPartPr>
      <w:docPartBody>
        <w:p w:rsidR="00000000" w:rsidRDefault="00DE10FB" w:rsidP="00DE10FB">
          <w:pPr>
            <w:pStyle w:val="932EB7D4D66543D29C0501D914DCFFB81"/>
          </w:pPr>
          <w:r w:rsidRPr="00F60E11">
            <w:rPr>
              <w:spacing w:val="-2"/>
              <w:sz w:val="24"/>
              <w:szCs w:val="24"/>
            </w:rPr>
            <w:t>Selez. data</w:t>
          </w:r>
        </w:p>
      </w:docPartBody>
    </w:docPart>
    <w:docPart>
      <w:docPartPr>
        <w:name w:val="824AC66311B040C0BC4DE07A7461AB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40EC37-2717-4997-AF9E-1812842F2BAB}"/>
      </w:docPartPr>
      <w:docPartBody>
        <w:p w:rsidR="00000000" w:rsidRDefault="00DE10FB" w:rsidP="00DE10FB">
          <w:pPr>
            <w:pStyle w:val="824AC66311B040C0BC4DE07A7461AB42"/>
          </w:pPr>
          <w:r w:rsidRPr="00007923">
            <w:rPr>
              <w:rStyle w:val="Testosegnaposto"/>
              <w:i/>
              <w:iCs/>
            </w:rPr>
            <w:t>inserire data odierna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FB"/>
    <w:rsid w:val="00844186"/>
    <w:rsid w:val="00AB0FBD"/>
    <w:rsid w:val="00D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E10FB"/>
    <w:rPr>
      <w:color w:val="666666"/>
    </w:rPr>
  </w:style>
  <w:style w:type="paragraph" w:customStyle="1" w:styleId="BBE8A9FF2E7A4F7E9B9453B997B096B5">
    <w:name w:val="BBE8A9FF2E7A4F7E9B9453B997B096B5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4443189172284F4EA4179D0A1CD6F072">
    <w:name w:val="4443189172284F4EA4179D0A1CD6F072"/>
    <w:rsid w:val="00DE10FB"/>
  </w:style>
  <w:style w:type="paragraph" w:customStyle="1" w:styleId="9BFB2BE5B89C4AB7BE543DAA7F746CE5">
    <w:name w:val="9BFB2BE5B89C4AB7BE543DAA7F746CE5"/>
    <w:rsid w:val="00DE10FB"/>
  </w:style>
  <w:style w:type="paragraph" w:customStyle="1" w:styleId="A040361CEDEC410398900629322AC0C0">
    <w:name w:val="A040361CEDEC410398900629322AC0C0"/>
    <w:rsid w:val="00DE10FB"/>
  </w:style>
  <w:style w:type="paragraph" w:customStyle="1" w:styleId="C52BF979E7A2422CACC12B6E001E7164">
    <w:name w:val="C52BF979E7A2422CACC12B6E001E7164"/>
    <w:rsid w:val="00DE10FB"/>
  </w:style>
  <w:style w:type="paragraph" w:customStyle="1" w:styleId="671EAF40CE6E44D88753AEF5404C8363">
    <w:name w:val="671EAF40CE6E44D88753AEF5404C8363"/>
    <w:rsid w:val="00DE10FB"/>
  </w:style>
  <w:style w:type="paragraph" w:customStyle="1" w:styleId="C7DE2793E83343D696EF9B7FF2309D4E">
    <w:name w:val="C7DE2793E83343D696EF9B7FF2309D4E"/>
    <w:rsid w:val="00DE10FB"/>
  </w:style>
  <w:style w:type="paragraph" w:customStyle="1" w:styleId="CE385DA32DC14588B45B86522BC6FFB2">
    <w:name w:val="CE385DA32DC14588B45B86522BC6FFB2"/>
    <w:rsid w:val="00DE10FB"/>
  </w:style>
  <w:style w:type="paragraph" w:customStyle="1" w:styleId="D7C6AB1545824D9DA4AFB70BECF4D274">
    <w:name w:val="D7C6AB1545824D9DA4AFB70BECF4D274"/>
    <w:rsid w:val="00DE10FB"/>
  </w:style>
  <w:style w:type="paragraph" w:customStyle="1" w:styleId="FBF39813F4534DA2A92B09FD8B0136D8">
    <w:name w:val="FBF39813F4534DA2A92B09FD8B0136D8"/>
    <w:rsid w:val="00DE10FB"/>
  </w:style>
  <w:style w:type="paragraph" w:customStyle="1" w:styleId="BBE8A9FF2E7A4F7E9B9453B997B096B51">
    <w:name w:val="BBE8A9FF2E7A4F7E9B9453B997B096B5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FBF39813F4534DA2A92B09FD8B0136D81">
    <w:name w:val="FBF39813F4534DA2A92B09FD8B0136D8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4443189172284F4EA4179D0A1CD6F0721">
    <w:name w:val="4443189172284F4EA4179D0A1CD6F072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9BFB2BE5B89C4AB7BE543DAA7F746CE51">
    <w:name w:val="9BFB2BE5B89C4AB7BE543DAA7F746CE5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A040361CEDEC410398900629322AC0C01">
    <w:name w:val="A040361CEDEC410398900629322AC0C0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C52BF979E7A2422CACC12B6E001E71641">
    <w:name w:val="C52BF979E7A2422CACC12B6E001E7164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671EAF40CE6E44D88753AEF5404C83631">
    <w:name w:val="671EAF40CE6E44D88753AEF5404C8363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C7DE2793E83343D696EF9B7FF2309D4E1">
    <w:name w:val="C7DE2793E83343D696EF9B7FF2309D4E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CE385DA32DC14588B45B86522BC6FFB21">
    <w:name w:val="CE385DA32DC14588B45B86522BC6FFB2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D7C6AB1545824D9DA4AFB70BECF4D2741">
    <w:name w:val="D7C6AB1545824D9DA4AFB70BECF4D274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6662C9C19B0046FFAB2CA7B284061658">
    <w:name w:val="6662C9C19B0046FFAB2CA7B284061658"/>
    <w:rsid w:val="00DE10FB"/>
  </w:style>
  <w:style w:type="paragraph" w:customStyle="1" w:styleId="D15C747C72C04CBFB389C31BD55C8B72">
    <w:name w:val="D15C747C72C04CBFB389C31BD55C8B72"/>
    <w:rsid w:val="00DE10FB"/>
  </w:style>
  <w:style w:type="paragraph" w:customStyle="1" w:styleId="0910554279A142AE92FE273184E97B23">
    <w:name w:val="0910554279A142AE92FE273184E97B23"/>
    <w:rsid w:val="00DE10FB"/>
  </w:style>
  <w:style w:type="paragraph" w:customStyle="1" w:styleId="C86C5D9A676E40429A250DB304232AF3">
    <w:name w:val="C86C5D9A676E40429A250DB304232AF3"/>
    <w:rsid w:val="00DE10FB"/>
  </w:style>
  <w:style w:type="paragraph" w:customStyle="1" w:styleId="84AA883BF1FE4274B66DC5E12AC84804">
    <w:name w:val="84AA883BF1FE4274B66DC5E12AC84804"/>
    <w:rsid w:val="00DE10FB"/>
  </w:style>
  <w:style w:type="paragraph" w:customStyle="1" w:styleId="77FA19CA2AD1480C9B76D53015A0C283">
    <w:name w:val="77FA19CA2AD1480C9B76D53015A0C283"/>
    <w:rsid w:val="00DE10FB"/>
  </w:style>
  <w:style w:type="paragraph" w:customStyle="1" w:styleId="506E05949EDD4FE391C3E64D44D89FBD">
    <w:name w:val="506E05949EDD4FE391C3E64D44D89FBD"/>
    <w:rsid w:val="00DE10FB"/>
  </w:style>
  <w:style w:type="paragraph" w:customStyle="1" w:styleId="932EB7D4D66543D29C0501D914DCFFB8">
    <w:name w:val="932EB7D4D66543D29C0501D914DCFFB8"/>
    <w:rsid w:val="00DE10FB"/>
  </w:style>
  <w:style w:type="paragraph" w:customStyle="1" w:styleId="BBE8A9FF2E7A4F7E9B9453B997B096B52">
    <w:name w:val="BBE8A9FF2E7A4F7E9B9453B997B096B52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6662C9C19B0046FFAB2CA7B2840616581">
    <w:name w:val="6662C9C19B0046FFAB2CA7B284061658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D15C747C72C04CBFB389C31BD55C8B721">
    <w:name w:val="D15C747C72C04CBFB389C31BD55C8B72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0910554279A142AE92FE273184E97B231">
    <w:name w:val="0910554279A142AE92FE273184E97B23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C86C5D9A676E40429A250DB304232AF31">
    <w:name w:val="C86C5D9A676E40429A250DB304232AF3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84AA883BF1FE4274B66DC5E12AC848041">
    <w:name w:val="84AA883BF1FE4274B66DC5E12AC84804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77FA19CA2AD1480C9B76D53015A0C2831">
    <w:name w:val="77FA19CA2AD1480C9B76D53015A0C283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506E05949EDD4FE391C3E64D44D89FBD1">
    <w:name w:val="506E05949EDD4FE391C3E64D44D89FBD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932EB7D4D66543D29C0501D914DCFFB81">
    <w:name w:val="932EB7D4D66543D29C0501D914DCFFB81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824AC66311B040C0BC4DE07A7461AB42">
    <w:name w:val="824AC66311B040C0BC4DE07A7461AB42"/>
    <w:rsid w:val="00DE10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5289-4084-4598-A404-6FD0489B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RICHIESTA CORSI DM 2021.doc</vt:lpstr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CORSI DM 2021.doc</dc:title>
  <dc:subject/>
  <dc:creator>marco.freddi</dc:creator>
  <cp:keywords/>
  <dc:description/>
  <cp:lastModifiedBy>Marco Bottiglione</cp:lastModifiedBy>
  <cp:revision>32</cp:revision>
  <cp:lastPrinted>2025-04-28T12:56:00Z</cp:lastPrinted>
  <dcterms:created xsi:type="dcterms:W3CDTF">2025-04-28T07:45:00Z</dcterms:created>
  <dcterms:modified xsi:type="dcterms:W3CDTF">2025-07-01T13:30:00Z</dcterms:modified>
</cp:coreProperties>
</file>